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2281633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14017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995973" w:name="ctxt"/>
    <w:bookmarkEnd w:id="329959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2774077" name="name5416681a1f037d8d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230681a1f037d8c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2182681a1f037f32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8910681a1f037f55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143377" name="name8542681a1f0385c4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793681a1f0385c3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8263681a1f038677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9446952" name="name1322681a1f03bfedc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536681a1f03bfe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3574412" name="name4725681a1f03ce601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516681a1f03ce5f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6972681a1f03cee9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283019" name="name2792681a1f03d599a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6428681a1f03d59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7194681a1f03d64e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6693681a1f03d7bb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9427517" name="name6297681a1f03dd2a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555681a1f03dd2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2486681a1f03ddc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788681a1f03de1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9331681a1f03dec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1506681a1f03dee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5740627" name="name8915681a1f03eb3a8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7368681a1f03eb3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0100796" name="name6392681a1f04045dc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3987681a1f04045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913681a1f0405046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8390206" name="name9067681a1f040b49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015681a1f040b4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8798681a1f040bde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915671" name="name9350681a1f0413d2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231681a1f0413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6564346" name="name8818681a1f045119f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9443681a1f04511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39113352" name="name1068681a1f0461164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7566681a1f04611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10055776" name="name7464681a1f046d13a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3058681a1f046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68608099" name="name5408681a1f047b945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5869681a1f047b9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12761607" name="name1426681a1f048461e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7622681a1f04846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41878964" name="name3634681a1f0491092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8434681a1f049108d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2925910" name="name9800681a1f049980b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493681a1f04998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90">
    <w:multiLevelType w:val="hybridMultilevel"/>
    <w:lvl w:ilvl="0" w:tplc="39534048">
      <w:start w:val="1"/>
      <w:numFmt w:val="decimal"/>
      <w:lvlText w:val="%1."/>
      <w:lvlJc w:val="left"/>
      <w:pPr>
        <w:ind w:left="720" w:hanging="360"/>
      </w:pPr>
    </w:lvl>
    <w:lvl w:ilvl="1" w:tplc="39534048" w:tentative="1">
      <w:start w:val="1"/>
      <w:numFmt w:val="lowerLetter"/>
      <w:lvlText w:val="%2."/>
      <w:lvlJc w:val="left"/>
      <w:pPr>
        <w:ind w:left="1440" w:hanging="360"/>
      </w:pPr>
    </w:lvl>
    <w:lvl w:ilvl="2" w:tplc="39534048" w:tentative="1">
      <w:start w:val="1"/>
      <w:numFmt w:val="lowerRoman"/>
      <w:lvlText w:val="%3."/>
      <w:lvlJc w:val="right"/>
      <w:pPr>
        <w:ind w:left="2160" w:hanging="180"/>
      </w:pPr>
    </w:lvl>
    <w:lvl w:ilvl="3" w:tplc="39534048" w:tentative="1">
      <w:start w:val="1"/>
      <w:numFmt w:val="decimal"/>
      <w:lvlText w:val="%4."/>
      <w:lvlJc w:val="left"/>
      <w:pPr>
        <w:ind w:left="2880" w:hanging="360"/>
      </w:pPr>
    </w:lvl>
    <w:lvl w:ilvl="4" w:tplc="39534048" w:tentative="1">
      <w:start w:val="1"/>
      <w:numFmt w:val="lowerLetter"/>
      <w:lvlText w:val="%5."/>
      <w:lvlJc w:val="left"/>
      <w:pPr>
        <w:ind w:left="3600" w:hanging="360"/>
      </w:pPr>
    </w:lvl>
    <w:lvl w:ilvl="5" w:tplc="39534048" w:tentative="1">
      <w:start w:val="1"/>
      <w:numFmt w:val="lowerRoman"/>
      <w:lvlText w:val="%6."/>
      <w:lvlJc w:val="right"/>
      <w:pPr>
        <w:ind w:left="4320" w:hanging="180"/>
      </w:pPr>
    </w:lvl>
    <w:lvl w:ilvl="6" w:tplc="39534048" w:tentative="1">
      <w:start w:val="1"/>
      <w:numFmt w:val="decimal"/>
      <w:lvlText w:val="%7."/>
      <w:lvlJc w:val="left"/>
      <w:pPr>
        <w:ind w:left="5040" w:hanging="360"/>
      </w:pPr>
    </w:lvl>
    <w:lvl w:ilvl="7" w:tplc="39534048" w:tentative="1">
      <w:start w:val="1"/>
      <w:numFmt w:val="lowerLetter"/>
      <w:lvlText w:val="%8."/>
      <w:lvlJc w:val="left"/>
      <w:pPr>
        <w:ind w:left="5760" w:hanging="360"/>
      </w:pPr>
    </w:lvl>
    <w:lvl w:ilvl="8" w:tplc="39534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9">
    <w:multiLevelType w:val="hybridMultilevel"/>
    <w:lvl w:ilvl="0" w:tplc="55115884">
      <w:start w:val="1"/>
      <w:numFmt w:val="decimal"/>
      <w:lvlText w:val="%1."/>
      <w:lvlJc w:val="left"/>
      <w:pPr>
        <w:ind w:left="720" w:hanging="360"/>
      </w:pPr>
    </w:lvl>
    <w:lvl w:ilvl="1" w:tplc="55115884" w:tentative="1">
      <w:start w:val="1"/>
      <w:numFmt w:val="lowerLetter"/>
      <w:lvlText w:val="%2."/>
      <w:lvlJc w:val="left"/>
      <w:pPr>
        <w:ind w:left="1440" w:hanging="360"/>
      </w:pPr>
    </w:lvl>
    <w:lvl w:ilvl="2" w:tplc="55115884" w:tentative="1">
      <w:start w:val="1"/>
      <w:numFmt w:val="lowerRoman"/>
      <w:lvlText w:val="%3."/>
      <w:lvlJc w:val="right"/>
      <w:pPr>
        <w:ind w:left="2160" w:hanging="180"/>
      </w:pPr>
    </w:lvl>
    <w:lvl w:ilvl="3" w:tplc="55115884" w:tentative="1">
      <w:start w:val="1"/>
      <w:numFmt w:val="decimal"/>
      <w:lvlText w:val="%4."/>
      <w:lvlJc w:val="left"/>
      <w:pPr>
        <w:ind w:left="2880" w:hanging="360"/>
      </w:pPr>
    </w:lvl>
    <w:lvl w:ilvl="4" w:tplc="55115884" w:tentative="1">
      <w:start w:val="1"/>
      <w:numFmt w:val="lowerLetter"/>
      <w:lvlText w:val="%5."/>
      <w:lvlJc w:val="left"/>
      <w:pPr>
        <w:ind w:left="3600" w:hanging="360"/>
      </w:pPr>
    </w:lvl>
    <w:lvl w:ilvl="5" w:tplc="55115884" w:tentative="1">
      <w:start w:val="1"/>
      <w:numFmt w:val="lowerRoman"/>
      <w:lvlText w:val="%6."/>
      <w:lvlJc w:val="right"/>
      <w:pPr>
        <w:ind w:left="4320" w:hanging="180"/>
      </w:pPr>
    </w:lvl>
    <w:lvl w:ilvl="6" w:tplc="55115884" w:tentative="1">
      <w:start w:val="1"/>
      <w:numFmt w:val="decimal"/>
      <w:lvlText w:val="%7."/>
      <w:lvlJc w:val="left"/>
      <w:pPr>
        <w:ind w:left="5040" w:hanging="360"/>
      </w:pPr>
    </w:lvl>
    <w:lvl w:ilvl="7" w:tplc="55115884" w:tentative="1">
      <w:start w:val="1"/>
      <w:numFmt w:val="lowerLetter"/>
      <w:lvlText w:val="%8."/>
      <w:lvlJc w:val="left"/>
      <w:pPr>
        <w:ind w:left="5760" w:hanging="360"/>
      </w:pPr>
    </w:lvl>
    <w:lvl w:ilvl="8" w:tplc="55115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8">
    <w:multiLevelType w:val="hybridMultilevel"/>
    <w:lvl w:ilvl="0" w:tplc="48043806">
      <w:start w:val="1"/>
      <w:numFmt w:val="decimal"/>
      <w:lvlText w:val="%1."/>
      <w:lvlJc w:val="left"/>
      <w:pPr>
        <w:ind w:left="720" w:hanging="360"/>
      </w:pPr>
    </w:lvl>
    <w:lvl w:ilvl="1" w:tplc="48043806" w:tentative="1">
      <w:start w:val="1"/>
      <w:numFmt w:val="lowerLetter"/>
      <w:lvlText w:val="%2."/>
      <w:lvlJc w:val="left"/>
      <w:pPr>
        <w:ind w:left="1440" w:hanging="360"/>
      </w:pPr>
    </w:lvl>
    <w:lvl w:ilvl="2" w:tplc="48043806" w:tentative="1">
      <w:start w:val="1"/>
      <w:numFmt w:val="lowerRoman"/>
      <w:lvlText w:val="%3."/>
      <w:lvlJc w:val="right"/>
      <w:pPr>
        <w:ind w:left="2160" w:hanging="180"/>
      </w:pPr>
    </w:lvl>
    <w:lvl w:ilvl="3" w:tplc="48043806" w:tentative="1">
      <w:start w:val="1"/>
      <w:numFmt w:val="decimal"/>
      <w:lvlText w:val="%4."/>
      <w:lvlJc w:val="left"/>
      <w:pPr>
        <w:ind w:left="2880" w:hanging="360"/>
      </w:pPr>
    </w:lvl>
    <w:lvl w:ilvl="4" w:tplc="48043806" w:tentative="1">
      <w:start w:val="1"/>
      <w:numFmt w:val="lowerLetter"/>
      <w:lvlText w:val="%5."/>
      <w:lvlJc w:val="left"/>
      <w:pPr>
        <w:ind w:left="3600" w:hanging="360"/>
      </w:pPr>
    </w:lvl>
    <w:lvl w:ilvl="5" w:tplc="48043806" w:tentative="1">
      <w:start w:val="1"/>
      <w:numFmt w:val="lowerRoman"/>
      <w:lvlText w:val="%6."/>
      <w:lvlJc w:val="right"/>
      <w:pPr>
        <w:ind w:left="4320" w:hanging="180"/>
      </w:pPr>
    </w:lvl>
    <w:lvl w:ilvl="6" w:tplc="48043806" w:tentative="1">
      <w:start w:val="1"/>
      <w:numFmt w:val="decimal"/>
      <w:lvlText w:val="%7."/>
      <w:lvlJc w:val="left"/>
      <w:pPr>
        <w:ind w:left="5040" w:hanging="360"/>
      </w:pPr>
    </w:lvl>
    <w:lvl w:ilvl="7" w:tplc="48043806" w:tentative="1">
      <w:start w:val="1"/>
      <w:numFmt w:val="lowerLetter"/>
      <w:lvlText w:val="%8."/>
      <w:lvlJc w:val="left"/>
      <w:pPr>
        <w:ind w:left="5760" w:hanging="360"/>
      </w:pPr>
    </w:lvl>
    <w:lvl w:ilvl="8" w:tplc="48043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7">
    <w:multiLevelType w:val="hybridMultilevel"/>
    <w:lvl w:ilvl="0" w:tplc="52100938">
      <w:start w:val="1"/>
      <w:numFmt w:val="decimal"/>
      <w:lvlText w:val="%1."/>
      <w:lvlJc w:val="left"/>
      <w:pPr>
        <w:ind w:left="720" w:hanging="360"/>
      </w:pPr>
    </w:lvl>
    <w:lvl w:ilvl="1" w:tplc="52100938" w:tentative="1">
      <w:start w:val="1"/>
      <w:numFmt w:val="lowerLetter"/>
      <w:lvlText w:val="%2."/>
      <w:lvlJc w:val="left"/>
      <w:pPr>
        <w:ind w:left="1440" w:hanging="360"/>
      </w:pPr>
    </w:lvl>
    <w:lvl w:ilvl="2" w:tplc="52100938" w:tentative="1">
      <w:start w:val="1"/>
      <w:numFmt w:val="lowerRoman"/>
      <w:lvlText w:val="%3."/>
      <w:lvlJc w:val="right"/>
      <w:pPr>
        <w:ind w:left="2160" w:hanging="180"/>
      </w:pPr>
    </w:lvl>
    <w:lvl w:ilvl="3" w:tplc="52100938" w:tentative="1">
      <w:start w:val="1"/>
      <w:numFmt w:val="decimal"/>
      <w:lvlText w:val="%4."/>
      <w:lvlJc w:val="left"/>
      <w:pPr>
        <w:ind w:left="2880" w:hanging="360"/>
      </w:pPr>
    </w:lvl>
    <w:lvl w:ilvl="4" w:tplc="52100938" w:tentative="1">
      <w:start w:val="1"/>
      <w:numFmt w:val="lowerLetter"/>
      <w:lvlText w:val="%5."/>
      <w:lvlJc w:val="left"/>
      <w:pPr>
        <w:ind w:left="3600" w:hanging="360"/>
      </w:pPr>
    </w:lvl>
    <w:lvl w:ilvl="5" w:tplc="52100938" w:tentative="1">
      <w:start w:val="1"/>
      <w:numFmt w:val="lowerRoman"/>
      <w:lvlText w:val="%6."/>
      <w:lvlJc w:val="right"/>
      <w:pPr>
        <w:ind w:left="4320" w:hanging="180"/>
      </w:pPr>
    </w:lvl>
    <w:lvl w:ilvl="6" w:tplc="52100938" w:tentative="1">
      <w:start w:val="1"/>
      <w:numFmt w:val="decimal"/>
      <w:lvlText w:val="%7."/>
      <w:lvlJc w:val="left"/>
      <w:pPr>
        <w:ind w:left="5040" w:hanging="360"/>
      </w:pPr>
    </w:lvl>
    <w:lvl w:ilvl="7" w:tplc="52100938" w:tentative="1">
      <w:start w:val="1"/>
      <w:numFmt w:val="lowerLetter"/>
      <w:lvlText w:val="%8."/>
      <w:lvlJc w:val="left"/>
      <w:pPr>
        <w:ind w:left="5760" w:hanging="360"/>
      </w:pPr>
    </w:lvl>
    <w:lvl w:ilvl="8" w:tplc="52100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6">
    <w:multiLevelType w:val="hybridMultilevel"/>
    <w:lvl w:ilvl="0" w:tplc="42298233">
      <w:start w:val="1"/>
      <w:numFmt w:val="decimal"/>
      <w:lvlText w:val="%1."/>
      <w:lvlJc w:val="left"/>
      <w:pPr>
        <w:ind w:left="720" w:hanging="360"/>
      </w:pPr>
    </w:lvl>
    <w:lvl w:ilvl="1" w:tplc="42298233" w:tentative="1">
      <w:start w:val="1"/>
      <w:numFmt w:val="lowerLetter"/>
      <w:lvlText w:val="%2."/>
      <w:lvlJc w:val="left"/>
      <w:pPr>
        <w:ind w:left="1440" w:hanging="360"/>
      </w:pPr>
    </w:lvl>
    <w:lvl w:ilvl="2" w:tplc="42298233" w:tentative="1">
      <w:start w:val="1"/>
      <w:numFmt w:val="lowerRoman"/>
      <w:lvlText w:val="%3."/>
      <w:lvlJc w:val="right"/>
      <w:pPr>
        <w:ind w:left="2160" w:hanging="180"/>
      </w:pPr>
    </w:lvl>
    <w:lvl w:ilvl="3" w:tplc="42298233" w:tentative="1">
      <w:start w:val="1"/>
      <w:numFmt w:val="decimal"/>
      <w:lvlText w:val="%4."/>
      <w:lvlJc w:val="left"/>
      <w:pPr>
        <w:ind w:left="2880" w:hanging="360"/>
      </w:pPr>
    </w:lvl>
    <w:lvl w:ilvl="4" w:tplc="42298233" w:tentative="1">
      <w:start w:val="1"/>
      <w:numFmt w:val="lowerLetter"/>
      <w:lvlText w:val="%5."/>
      <w:lvlJc w:val="left"/>
      <w:pPr>
        <w:ind w:left="3600" w:hanging="360"/>
      </w:pPr>
    </w:lvl>
    <w:lvl w:ilvl="5" w:tplc="42298233" w:tentative="1">
      <w:start w:val="1"/>
      <w:numFmt w:val="lowerRoman"/>
      <w:lvlText w:val="%6."/>
      <w:lvlJc w:val="right"/>
      <w:pPr>
        <w:ind w:left="4320" w:hanging="180"/>
      </w:pPr>
    </w:lvl>
    <w:lvl w:ilvl="6" w:tplc="42298233" w:tentative="1">
      <w:start w:val="1"/>
      <w:numFmt w:val="decimal"/>
      <w:lvlText w:val="%7."/>
      <w:lvlJc w:val="left"/>
      <w:pPr>
        <w:ind w:left="5040" w:hanging="360"/>
      </w:pPr>
    </w:lvl>
    <w:lvl w:ilvl="7" w:tplc="42298233" w:tentative="1">
      <w:start w:val="1"/>
      <w:numFmt w:val="lowerLetter"/>
      <w:lvlText w:val="%8."/>
      <w:lvlJc w:val="left"/>
      <w:pPr>
        <w:ind w:left="5760" w:hanging="360"/>
      </w:pPr>
    </w:lvl>
    <w:lvl w:ilvl="8" w:tplc="42298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5">
    <w:multiLevelType w:val="hybridMultilevel"/>
    <w:lvl w:ilvl="0" w:tplc="69553194">
      <w:start w:val="1"/>
      <w:numFmt w:val="decimal"/>
      <w:lvlText w:val="%1."/>
      <w:lvlJc w:val="left"/>
      <w:pPr>
        <w:ind w:left="720" w:hanging="360"/>
      </w:pPr>
    </w:lvl>
    <w:lvl w:ilvl="1" w:tplc="69553194" w:tentative="1">
      <w:start w:val="1"/>
      <w:numFmt w:val="lowerLetter"/>
      <w:lvlText w:val="%2."/>
      <w:lvlJc w:val="left"/>
      <w:pPr>
        <w:ind w:left="1440" w:hanging="360"/>
      </w:pPr>
    </w:lvl>
    <w:lvl w:ilvl="2" w:tplc="69553194" w:tentative="1">
      <w:start w:val="1"/>
      <w:numFmt w:val="lowerRoman"/>
      <w:lvlText w:val="%3."/>
      <w:lvlJc w:val="right"/>
      <w:pPr>
        <w:ind w:left="2160" w:hanging="180"/>
      </w:pPr>
    </w:lvl>
    <w:lvl w:ilvl="3" w:tplc="69553194" w:tentative="1">
      <w:start w:val="1"/>
      <w:numFmt w:val="decimal"/>
      <w:lvlText w:val="%4."/>
      <w:lvlJc w:val="left"/>
      <w:pPr>
        <w:ind w:left="2880" w:hanging="360"/>
      </w:pPr>
    </w:lvl>
    <w:lvl w:ilvl="4" w:tplc="69553194" w:tentative="1">
      <w:start w:val="1"/>
      <w:numFmt w:val="lowerLetter"/>
      <w:lvlText w:val="%5."/>
      <w:lvlJc w:val="left"/>
      <w:pPr>
        <w:ind w:left="3600" w:hanging="360"/>
      </w:pPr>
    </w:lvl>
    <w:lvl w:ilvl="5" w:tplc="69553194" w:tentative="1">
      <w:start w:val="1"/>
      <w:numFmt w:val="lowerRoman"/>
      <w:lvlText w:val="%6."/>
      <w:lvlJc w:val="right"/>
      <w:pPr>
        <w:ind w:left="4320" w:hanging="180"/>
      </w:pPr>
    </w:lvl>
    <w:lvl w:ilvl="6" w:tplc="69553194" w:tentative="1">
      <w:start w:val="1"/>
      <w:numFmt w:val="decimal"/>
      <w:lvlText w:val="%7."/>
      <w:lvlJc w:val="left"/>
      <w:pPr>
        <w:ind w:left="5040" w:hanging="360"/>
      </w:pPr>
    </w:lvl>
    <w:lvl w:ilvl="7" w:tplc="69553194" w:tentative="1">
      <w:start w:val="1"/>
      <w:numFmt w:val="lowerLetter"/>
      <w:lvlText w:val="%8."/>
      <w:lvlJc w:val="left"/>
      <w:pPr>
        <w:ind w:left="5760" w:hanging="360"/>
      </w:pPr>
    </w:lvl>
    <w:lvl w:ilvl="8" w:tplc="69553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4">
    <w:multiLevelType w:val="hybridMultilevel"/>
    <w:lvl w:ilvl="0" w:tplc="52352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84">
    <w:abstractNumId w:val="1684"/>
  </w:num>
  <w:num w:numId="1685">
    <w:abstractNumId w:val="1685"/>
  </w:num>
  <w:num w:numId="1686">
    <w:abstractNumId w:val="1686"/>
  </w:num>
  <w:num w:numId="1687">
    <w:abstractNumId w:val="1687"/>
  </w:num>
  <w:num w:numId="1688">
    <w:abstractNumId w:val="1688"/>
  </w:num>
  <w:num w:numId="1689">
    <w:abstractNumId w:val="1689"/>
  </w:num>
  <w:num w:numId="1690">
    <w:abstractNumId w:val="1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4232585" Type="http://schemas.openxmlformats.org/officeDocument/2006/relationships/comments" Target="comments.xml"/><Relationship Id="rId367560691" Type="http://schemas.microsoft.com/office/2011/relationships/commentsExtended" Target="commentsExtended.xml"/><Relationship Id="rId91401704" Type="http://schemas.openxmlformats.org/officeDocument/2006/relationships/image" Target="media/imgrId91401704.jpg"/><Relationship Id="rId2182681a1f037f320" Type="http://schemas.openxmlformats.org/officeDocument/2006/relationships/hyperlink" Target="https://iservice.lombardini.it/jsp/Template2/manuale.jsp?id=374&amp;parent=1263" TargetMode="External"/><Relationship Id="rId8910681a1f037f559" Type="http://schemas.openxmlformats.org/officeDocument/2006/relationships/hyperlink" Target="https://iservice.lombardini.it/jsp/Template2/manuale.jsp?id=375&amp;parent=1263" TargetMode="External"/><Relationship Id="rId8263681a1f038677d" Type="http://schemas.openxmlformats.org/officeDocument/2006/relationships/hyperlink" Target="https://iservice.lombardini.it/jsp/Template2/manuale.jsp?id=398&amp;parent=1263" TargetMode="External"/><Relationship Id="rId6972681a1f03cee9d" Type="http://schemas.openxmlformats.org/officeDocument/2006/relationships/hyperlink" Target="https://iservice.lombardini.it/jsp/Template2/manuale.jsp?id=372&amp;parent=1263" TargetMode="External"/><Relationship Id="rId7194681a1f03d64e5" Type="http://schemas.openxmlformats.org/officeDocument/2006/relationships/hyperlink" Target="https://iservice.lombardini.it/jsp/Template2/manuale.jsp?id=56&amp;parent=1263" TargetMode="External"/><Relationship Id="rId6693681a1f03d7bb9" Type="http://schemas.openxmlformats.org/officeDocument/2006/relationships/hyperlink" Target="https://iservice.lombardini.it/jsp/Template2/manuale.jsp?id=388&amp;parent=1263" TargetMode="External"/><Relationship Id="rId2486681a1f03ddc4e" Type="http://schemas.openxmlformats.org/officeDocument/2006/relationships/hyperlink" Target="https://iservice.lombardini.it/jsp/Template2/manuale.jsp?id=101&amp;parent=1263" TargetMode="External"/><Relationship Id="rId6788681a1f03de110" Type="http://schemas.openxmlformats.org/officeDocument/2006/relationships/hyperlink" Target="https://iservice.lombardini.it/jsp/Template2/manuale.jsp?id=372&amp;parent=1263" TargetMode="External"/><Relationship Id="rId9331681a1f03decd3" Type="http://schemas.openxmlformats.org/officeDocument/2006/relationships/hyperlink" Target="https://iservice.lombardini.it/jsp/Template2/manuale.jsp?id=371&amp;parent=1263" TargetMode="External"/><Relationship Id="rId1506681a1f03deef1" Type="http://schemas.openxmlformats.org/officeDocument/2006/relationships/hyperlink" Target="https://iservice.lombardini.it/jsp/Template2/manuale.jsp?id=55&amp;parent=1263" TargetMode="External"/><Relationship Id="rId2913681a1f0405046" Type="http://schemas.openxmlformats.org/officeDocument/2006/relationships/hyperlink" Target="https://www.youtube.com/embed/HWCzK41Br1U?rel=0" TargetMode="External"/><Relationship Id="rId8798681a1f040bdec" Type="http://schemas.openxmlformats.org/officeDocument/2006/relationships/hyperlink" Target="https://iservice.lombardini.it/jsp/Template2/manuale.jsp?id=60&amp;parent=962" TargetMode="External"/><Relationship Id="rId5230681a1f037d8cf" Type="http://schemas.openxmlformats.org/officeDocument/2006/relationships/image" Target="media/imgrId5230681a1f037d8cf.jpg"/><Relationship Id="rId5793681a1f0385c3c" Type="http://schemas.openxmlformats.org/officeDocument/2006/relationships/image" Target="media/imgrId5793681a1f0385c3c.jpg"/><Relationship Id="rId9536681a1f03bfed7" Type="http://schemas.openxmlformats.org/officeDocument/2006/relationships/image" Target="media/imgrId9536681a1f03bfed7.jpg"/><Relationship Id="rId5516681a1f03ce5fd" Type="http://schemas.openxmlformats.org/officeDocument/2006/relationships/image" Target="media/imgrId5516681a1f03ce5fd.jpg"/><Relationship Id="rId6428681a1f03d5995" Type="http://schemas.openxmlformats.org/officeDocument/2006/relationships/image" Target="media/imgrId6428681a1f03d5995.jpg"/><Relationship Id="rId9555681a1f03dd2ab" Type="http://schemas.openxmlformats.org/officeDocument/2006/relationships/image" Target="media/imgrId9555681a1f03dd2ab.jpg"/><Relationship Id="rId7368681a1f03eb3a4" Type="http://schemas.openxmlformats.org/officeDocument/2006/relationships/image" Target="media/imgrId7368681a1f03eb3a4.jpg"/><Relationship Id="rId3987681a1f04045d5" Type="http://schemas.openxmlformats.org/officeDocument/2006/relationships/image" Target="media/imgrId3987681a1f04045d5.jpg"/><Relationship Id="rId6015681a1f040b495" Type="http://schemas.openxmlformats.org/officeDocument/2006/relationships/image" Target="media/imgrId6015681a1f040b495.jpg"/><Relationship Id="rId3231681a1f0413d22" Type="http://schemas.openxmlformats.org/officeDocument/2006/relationships/image" Target="media/imgrId3231681a1f0413d22.jpg"/><Relationship Id="rId9443681a1f045119a" Type="http://schemas.openxmlformats.org/officeDocument/2006/relationships/image" Target="media/imgrId9443681a1f045119a.jpg"/><Relationship Id="rId7566681a1f046115f" Type="http://schemas.openxmlformats.org/officeDocument/2006/relationships/image" Target="media/imgrId7566681a1f046115f.png"/><Relationship Id="rId3058681a1f046d135" Type="http://schemas.openxmlformats.org/officeDocument/2006/relationships/image" Target="media/imgrId3058681a1f046d135.png"/><Relationship Id="rId5869681a1f047b942" Type="http://schemas.openxmlformats.org/officeDocument/2006/relationships/image" Target="media/imgrId5869681a1f047b942.png"/><Relationship Id="rId7622681a1f0484619" Type="http://schemas.openxmlformats.org/officeDocument/2006/relationships/image" Target="media/imgrId7622681a1f0484619.png"/><Relationship Id="rId8434681a1f049108d" Type="http://schemas.openxmlformats.org/officeDocument/2006/relationships/image" Target="media/imgrId8434681a1f049108d.png"/><Relationship Id="rId7493681a1f0499807" Type="http://schemas.openxmlformats.org/officeDocument/2006/relationships/image" Target="media/imgrId7493681a1f049980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401704" Type="http://schemas.openxmlformats.org/officeDocument/2006/relationships/image" Target="media/imgrId9140170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401704" Type="http://schemas.openxmlformats.org/officeDocument/2006/relationships/image" Target="media/imgrId9140170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401704" Type="http://schemas.openxmlformats.org/officeDocument/2006/relationships/image" Target="media/imgrId9140170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401704" Type="http://schemas.openxmlformats.org/officeDocument/2006/relationships/image" Target="media/imgrId9140170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401704" Type="http://schemas.openxmlformats.org/officeDocument/2006/relationships/image" Target="media/imgrId9140170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401704" Type="http://schemas.openxmlformats.org/officeDocument/2006/relationships/image" Target="media/imgrId9140170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