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Owner Manual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1726608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959877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0042432" w:name="ctxt"/>
    <w:bookmarkEnd w:id="80042432"/>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921600" cy="842400"/>
                        <wp:effectExtent b="0" l="0" r="0" t="0"/>
                        <wp:docPr id="23448645" name="name5570681b57eb0426b"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1821681b57eb04265" cstate="print"/>
                                <a:stretch>
                                  <a:fillRect/>
                                </a:stretch>
                              </pic:blipFill>
                              <pic:spPr>
                                <a:xfrm>
                                  <a:off x="0" y="0"/>
                                  <a:ext cx="92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 SCR</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5583732" w:name="result_box"/>
                <w:bookmarkEnd w:id="85583732"/>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7782230" w:name="result_box"/>
                <w:bookmarkEnd w:id="17782230"/>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r>
              <w:rPr>
                <w:position w:val="-245"/>
              </w:rPr>
              <w:drawing>
                <wp:inline distT="0" distB="0" distL="0" distR="0">
                  <wp:extent cx="5040000" cy="3117600"/>
                  <wp:effectExtent b="0" l="0" r="0" t="0"/>
                  <wp:docPr id="88008214" name="name6622681b57eb1f354"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019681b57eb1f34e" cstate="print"/>
                          <a:stretch>
                            <a:fillRect/>
                          </a:stretch>
                        </pic:blipFill>
                        <pic:spPr>
                          <a:xfrm>
                            <a:off x="0" y="0"/>
                            <a:ext cx="5040000" cy="3117600"/>
                          </a:xfrm>
                          <a:prstGeom prst="rect">
                            <a:avLst/>
                          </a:prstGeom>
                          <a:ln w="0">
                            <a:noFill/>
                          </a:ln>
                        </pic:spPr>
                      </pic:pic>
                    </a:graphicData>
                  </a:graphic>
                </wp:inline>
              </w:drawing>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217205" name="name8453681b57eb2a31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624681b57eb2a30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072"/>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6072"/>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6072"/>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6072"/>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6072"/>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723108" name="name5571681b57eb3254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32681b57eb3254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6072"/>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6072"/>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6072"/>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6072"/>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6072"/>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6659225" name="name6063681b57eb43aa0"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7717681b57eb43a98"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3260997" name="name4353681b57eb527aa"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5317681b57eb527a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0728577" name="name7961681b57eb5ff97"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3729681b57eb5ff91"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6072"/>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6072"/>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6072"/>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8155306" name="name8084681b57eb7497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326681b57eb7497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0477715" name="name5653681b57eb7e1a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312681b57eb7e19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6072"/>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6072"/>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6072"/>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6829858" name="name3132681b57eb9af2c"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9175681b57eb9af27"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0264773" name="name8645681b57eba99f6"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1091681b57eba99f1"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16074"/>
              </w:numPr>
              <w:spacing w:before="0" w:after="0" w:line="262" w:lineRule="auto"/>
              <w:jc w:val="left"/>
              <w:rPr>
                <w:color w:val="00274C"/>
                <w:sz w:val="20"/>
                <w:szCs w:val="20"/>
              </w:rPr>
            </w:pPr>
            <w:r>
              <w:rPr>
                <w:color w:val="00274C"/>
                <w:position w:val="-2"/>
                <w:sz w:val="20"/>
                <w:szCs w:val="20"/>
                <w:u w:val="none"/>
              </w:rPr>
              <w:t xml:space="preserve">Also known as "AUS 32" in Europe, "DEF" or "Urea Solution" in the USA, it is registered with the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brand at the Verband der Automobilindustrie (VDA), and must comply with the following ISO standards:</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16075"/>
              </w:numPr>
              <w:spacing w:before="0" w:after="0" w:line="262" w:lineRule="auto"/>
              <w:jc w:val="left"/>
              <w:rPr>
                <w:color w:val="00274C"/>
                <w:sz w:val="20"/>
                <w:szCs w:val="20"/>
              </w:rPr>
            </w:pPr>
            <w:r>
              <w:rPr>
                <w:color w:val="00274C"/>
                <w:position w:val="-2"/>
                <w:sz w:val="20"/>
                <w:szCs w:val="20"/>
                <w:u w:val="none"/>
              </w:rPr>
              <w:t xml:space="preserve">The DEF tank must be filled by means of the specific automatic filling nozzle at the authorised distributors, refer to the car manual for refilling operations.</w:t>
            </w:r>
          </w:p>
          <w:p>
            <w:pPr>
              <w:numPr>
                <w:ilvl w:val="0"/>
                <w:numId w:val="16075"/>
              </w:numPr>
              <w:spacing w:before="0" w:after="0" w:line="262" w:lineRule="auto"/>
              <w:jc w:val="left"/>
              <w:rPr>
                <w:color w:val="00274C"/>
                <w:sz w:val="20"/>
                <w:szCs w:val="20"/>
              </w:rPr>
            </w:pPr>
            <w:r>
              <w:rPr>
                <w:color w:val="00274C"/>
                <w:position w:val="-2"/>
                <w:sz w:val="20"/>
                <w:szCs w:val="20"/>
                <w:u w:val="none"/>
              </w:rPr>
              <w:t xml:space="preserve">Upon refilling, comply with the MAX level indicated on the tank.</w:t>
            </w:r>
          </w:p>
          <w:p>
            <w:pPr>
              <w:numPr>
                <w:ilvl w:val="0"/>
                <w:numId w:val="16075"/>
              </w:numPr>
              <w:spacing w:before="0" w:after="0" w:line="262" w:lineRule="auto"/>
              <w:jc w:val="left"/>
              <w:rPr>
                <w:color w:val="00274C"/>
                <w:sz w:val="20"/>
                <w:szCs w:val="20"/>
              </w:rPr>
            </w:pPr>
            <w:r>
              <w:rPr>
                <w:color w:val="00274C"/>
                <w:position w:val="-2"/>
                <w:sz w:val="20"/>
                <w:szCs w:val="20"/>
                <w:u w:val="none"/>
              </w:rPr>
              <w:t xml:space="preserve">During the refilling operations prevent any impurity from entering the tank.</w:t>
            </w:r>
          </w:p>
          <w:p>
            <w:pPr>
              <w:numPr>
                <w:ilvl w:val="0"/>
                <w:numId w:val="16075"/>
              </w:numPr>
              <w:spacing w:before="0" w:after="0" w:line="262" w:lineRule="auto"/>
              <w:jc w:val="left"/>
              <w:rPr>
                <w:color w:val="00274C"/>
                <w:sz w:val="20"/>
                <w:szCs w:val="20"/>
              </w:rPr>
            </w:pPr>
            <w:r>
              <w:rPr>
                <w:color w:val="00274C"/>
                <w:position w:val="-2"/>
                <w:sz w:val="20"/>
                <w:szCs w:val="20"/>
                <w:u w:val="none"/>
              </w:rPr>
              <w:t xml:space="preserve">At tank inlet there is a filter that must be periodically cleaned or replaced (see maintenance and replacement table - for tank supplied by Kohler only).</w:t>
            </w:r>
          </w:p>
          <w:p>
            <w:pPr>
              <w:numPr>
                <w:ilvl w:val="0"/>
                <w:numId w:val="16075"/>
              </w:numPr>
              <w:spacing w:before="0" w:after="0" w:line="262" w:lineRule="auto"/>
              <w:jc w:val="left"/>
              <w:rPr>
                <w:color w:val="00274C"/>
                <w:sz w:val="20"/>
                <w:szCs w:val="20"/>
              </w:rPr>
            </w:pPr>
            <w:r>
              <w:rPr>
                <w:color w:val="00274C"/>
                <w:position w:val="-2"/>
                <w:sz w:val="20"/>
                <w:szCs w:val="20"/>
                <w:u w:val="none"/>
              </w:rPr>
              <w:t xml:space="preserve">DEF quality must comply with the specifications described in Table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2475623" name="name7901681b57ebbace4"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936681b57ebbacd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Warning</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Do not mix DEF with fuel or other liquids (including water) and do not fill the fuel tank with DEF.</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The presence of DEF inside the specific tank is required to start the engine.</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Purchase in containers: the container, even if opened, can be stocked with the same conditions of a sealed container.</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Do not stock the container with a temperature higher than 35°C as this could alter the DEF.</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In case of DEF freezing inside the container (&lt; -11,5 °C | 11,3 °F), DEF can be used when it returns to its liquid state.</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Do not expose DEF to direct sunlight.</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In case of opening and closing of the original purchase container, DEF must be checked through a spectrometer to check its quality before use.</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Do not insert altered DEF in the tank as the engine could not respect the emission parameters, generate DCU errors and as a consequence turn off or fail to start the engine.</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PARAMETERS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Title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Density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Refraction index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Alkalinity like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Aldehyde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like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Iron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Copper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Magnesium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Freezing point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-11</w:t>
                  </w:r>
                </w:p>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58069115" name="name1346681b57ebd3083"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844681b57ebd307b"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0324995" name="name7660681b57ebde33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780681b57ebde33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Battery not supplied by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STARTER MOTOR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OIL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MACHINE CONDITION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light hydraulic parasitic loads or mechanical clutch and gearbox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heavy hydraulic parasitic loads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Inducement strategy of ATS system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 inducement is the operation aimed at reducing the engine performance due to a malfunction or tampering with the ATS system detected by the DCU.</w:t>
            </w:r>
            <w:r>
              <w:rPr>
                <w:color w:val="00274C"/>
                <w:position w:val="-2"/>
                <w:sz w:val="20"/>
                <w:szCs w:val="20"/>
                <w:u w:val="none"/>
              </w:rPr>
              <w:br/>
              <w:br/>
              <w:t xml:space="preserve">The inducement degree is decided by the ECU according to the error detected by the DCU.</w:t>
            </w:r>
            <w:r>
              <w:rPr>
                <w:color w:val="00274C"/>
                <w:position w:val="-2"/>
                <w:sz w:val="20"/>
                <w:szCs w:val="20"/>
                <w:u w:val="none"/>
              </w:rPr>
              <w:br/>
              <w:br/>
              <w:br/>
              <w:br/>
              <w:t xml:space="preserve">The information on the car panel or the activation of the inducement can occur for the following reasons: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Low DEF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Poor DEF quality</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Interruption of DEF supply</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EGR valve malfunctioning</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Tampering with the monitoring systems of the ATS system.</w:t>
            </w:r>
          </w:p>
          <w:p>
            <w:pPr>
              <w:widowControl w:val="on"/>
              <w:pBdr/>
              <w:spacing w:before="0" w:after="0" w:line="240" w:lineRule="auto"/>
              <w:ind w:left="0" w:right="0"/>
              <w:jc w:val="left"/>
            </w:pPr>
            <w:r>
              <w:rPr>
                <w:color w:val="00274C"/>
                <w:position w:val="-2"/>
                <w:sz w:val="20"/>
                <w:szCs w:val="20"/>
                <w:u w:val="none"/>
              </w:rPr>
              <w:t xml:space="preserve">
The inducement strategy is applied according to: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detected problem</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hours passed.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Hours are reset after 40h if the DCU does not detect any fault, otherwise the hours are added to those already counted. For low DEF level, activation depends on the percentage of liquid inside the DEF tank, and the fault hours are not counted.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(Stage V - EU):</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2 levels:</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or level 2)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&lt;2.5% of MAX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0%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3 levels:</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3: the engine operates at minimum rpm and MAX torque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level 2 or level 3)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&lt;5% of MAX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&lt;2.5% of MAX level</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3 inducement: &lt;0.5%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16072"/>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6072"/>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075">
    <w:multiLevelType w:val="hybridMultilevel"/>
    <w:lvl w:ilvl="0" w:tplc="50602127">
      <w:start w:val="1"/>
      <w:numFmt w:val="decimal"/>
      <w:lvlText w:val="%1."/>
      <w:lvlJc w:val="left"/>
      <w:pPr>
        <w:ind w:left="720" w:hanging="360"/>
      </w:pPr>
    </w:lvl>
    <w:lvl w:ilvl="1" w:tplc="50602127" w:tentative="1">
      <w:start w:val="1"/>
      <w:numFmt w:val="lowerLetter"/>
      <w:lvlText w:val="%2."/>
      <w:lvlJc w:val="left"/>
      <w:pPr>
        <w:ind w:left="1440" w:hanging="360"/>
      </w:pPr>
    </w:lvl>
    <w:lvl w:ilvl="2" w:tplc="50602127" w:tentative="1">
      <w:start w:val="1"/>
      <w:numFmt w:val="lowerRoman"/>
      <w:lvlText w:val="%3."/>
      <w:lvlJc w:val="right"/>
      <w:pPr>
        <w:ind w:left="2160" w:hanging="180"/>
      </w:pPr>
    </w:lvl>
    <w:lvl w:ilvl="3" w:tplc="50602127" w:tentative="1">
      <w:start w:val="1"/>
      <w:numFmt w:val="decimal"/>
      <w:lvlText w:val="%4."/>
      <w:lvlJc w:val="left"/>
      <w:pPr>
        <w:ind w:left="2880" w:hanging="360"/>
      </w:pPr>
    </w:lvl>
    <w:lvl w:ilvl="4" w:tplc="50602127" w:tentative="1">
      <w:start w:val="1"/>
      <w:numFmt w:val="lowerLetter"/>
      <w:lvlText w:val="%5."/>
      <w:lvlJc w:val="left"/>
      <w:pPr>
        <w:ind w:left="3600" w:hanging="360"/>
      </w:pPr>
    </w:lvl>
    <w:lvl w:ilvl="5" w:tplc="50602127" w:tentative="1">
      <w:start w:val="1"/>
      <w:numFmt w:val="lowerRoman"/>
      <w:lvlText w:val="%6."/>
      <w:lvlJc w:val="right"/>
      <w:pPr>
        <w:ind w:left="4320" w:hanging="180"/>
      </w:pPr>
    </w:lvl>
    <w:lvl w:ilvl="6" w:tplc="50602127" w:tentative="1">
      <w:start w:val="1"/>
      <w:numFmt w:val="decimal"/>
      <w:lvlText w:val="%7."/>
      <w:lvlJc w:val="left"/>
      <w:pPr>
        <w:ind w:left="5040" w:hanging="360"/>
      </w:pPr>
    </w:lvl>
    <w:lvl w:ilvl="7" w:tplc="50602127" w:tentative="1">
      <w:start w:val="1"/>
      <w:numFmt w:val="lowerLetter"/>
      <w:lvlText w:val="%8."/>
      <w:lvlJc w:val="left"/>
      <w:pPr>
        <w:ind w:left="5760" w:hanging="360"/>
      </w:pPr>
    </w:lvl>
    <w:lvl w:ilvl="8" w:tplc="50602127" w:tentative="1">
      <w:start w:val="1"/>
      <w:numFmt w:val="lowerRoman"/>
      <w:lvlText w:val="%9."/>
      <w:lvlJc w:val="right"/>
      <w:pPr>
        <w:ind w:left="6480" w:hanging="180"/>
      </w:pPr>
    </w:lvl>
  </w:abstractNum>
  <w:abstractNum w:abstractNumId="16074">
    <w:multiLevelType w:val="hybridMultilevel"/>
    <w:lvl w:ilvl="0" w:tplc="70005290">
      <w:start w:val="1"/>
      <w:numFmt w:val="decimal"/>
      <w:lvlText w:val="%1."/>
      <w:lvlJc w:val="left"/>
      <w:pPr>
        <w:ind w:left="720" w:hanging="360"/>
      </w:pPr>
    </w:lvl>
    <w:lvl w:ilvl="1" w:tplc="70005290" w:tentative="1">
      <w:start w:val="1"/>
      <w:numFmt w:val="lowerLetter"/>
      <w:lvlText w:val="%2."/>
      <w:lvlJc w:val="left"/>
      <w:pPr>
        <w:ind w:left="1440" w:hanging="360"/>
      </w:pPr>
    </w:lvl>
    <w:lvl w:ilvl="2" w:tplc="70005290" w:tentative="1">
      <w:start w:val="1"/>
      <w:numFmt w:val="lowerRoman"/>
      <w:lvlText w:val="%3."/>
      <w:lvlJc w:val="right"/>
      <w:pPr>
        <w:ind w:left="2160" w:hanging="180"/>
      </w:pPr>
    </w:lvl>
    <w:lvl w:ilvl="3" w:tplc="70005290" w:tentative="1">
      <w:start w:val="1"/>
      <w:numFmt w:val="decimal"/>
      <w:lvlText w:val="%4."/>
      <w:lvlJc w:val="left"/>
      <w:pPr>
        <w:ind w:left="2880" w:hanging="360"/>
      </w:pPr>
    </w:lvl>
    <w:lvl w:ilvl="4" w:tplc="70005290" w:tentative="1">
      <w:start w:val="1"/>
      <w:numFmt w:val="lowerLetter"/>
      <w:lvlText w:val="%5."/>
      <w:lvlJc w:val="left"/>
      <w:pPr>
        <w:ind w:left="3600" w:hanging="360"/>
      </w:pPr>
    </w:lvl>
    <w:lvl w:ilvl="5" w:tplc="70005290" w:tentative="1">
      <w:start w:val="1"/>
      <w:numFmt w:val="lowerRoman"/>
      <w:lvlText w:val="%6."/>
      <w:lvlJc w:val="right"/>
      <w:pPr>
        <w:ind w:left="4320" w:hanging="180"/>
      </w:pPr>
    </w:lvl>
    <w:lvl w:ilvl="6" w:tplc="70005290" w:tentative="1">
      <w:start w:val="1"/>
      <w:numFmt w:val="decimal"/>
      <w:lvlText w:val="%7."/>
      <w:lvlJc w:val="left"/>
      <w:pPr>
        <w:ind w:left="5040" w:hanging="360"/>
      </w:pPr>
    </w:lvl>
    <w:lvl w:ilvl="7" w:tplc="70005290" w:tentative="1">
      <w:start w:val="1"/>
      <w:numFmt w:val="lowerLetter"/>
      <w:lvlText w:val="%8."/>
      <w:lvlJc w:val="left"/>
      <w:pPr>
        <w:ind w:left="5760" w:hanging="360"/>
      </w:pPr>
    </w:lvl>
    <w:lvl w:ilvl="8" w:tplc="70005290" w:tentative="1">
      <w:start w:val="1"/>
      <w:numFmt w:val="lowerRoman"/>
      <w:lvlText w:val="%9."/>
      <w:lvlJc w:val="right"/>
      <w:pPr>
        <w:ind w:left="6480" w:hanging="180"/>
      </w:pPr>
    </w:lvl>
  </w:abstractNum>
  <w:abstractNum w:abstractNumId="16073">
    <w:multiLevelType w:val="hybridMultilevel"/>
    <w:lvl w:ilvl="0" w:tplc="10495503">
      <w:start w:val="1"/>
      <w:numFmt w:val="decimal"/>
      <w:lvlText w:val="%1."/>
      <w:lvlJc w:val="left"/>
      <w:pPr>
        <w:ind w:left="720" w:hanging="360"/>
      </w:pPr>
    </w:lvl>
    <w:lvl w:ilvl="1" w:tplc="10495503" w:tentative="1">
      <w:start w:val="1"/>
      <w:numFmt w:val="lowerLetter"/>
      <w:lvlText w:val="%2."/>
      <w:lvlJc w:val="left"/>
      <w:pPr>
        <w:ind w:left="1440" w:hanging="360"/>
      </w:pPr>
    </w:lvl>
    <w:lvl w:ilvl="2" w:tplc="10495503" w:tentative="1">
      <w:start w:val="1"/>
      <w:numFmt w:val="lowerRoman"/>
      <w:lvlText w:val="%3."/>
      <w:lvlJc w:val="right"/>
      <w:pPr>
        <w:ind w:left="2160" w:hanging="180"/>
      </w:pPr>
    </w:lvl>
    <w:lvl w:ilvl="3" w:tplc="10495503" w:tentative="1">
      <w:start w:val="1"/>
      <w:numFmt w:val="decimal"/>
      <w:lvlText w:val="%4."/>
      <w:lvlJc w:val="left"/>
      <w:pPr>
        <w:ind w:left="2880" w:hanging="360"/>
      </w:pPr>
    </w:lvl>
    <w:lvl w:ilvl="4" w:tplc="10495503" w:tentative="1">
      <w:start w:val="1"/>
      <w:numFmt w:val="lowerLetter"/>
      <w:lvlText w:val="%5."/>
      <w:lvlJc w:val="left"/>
      <w:pPr>
        <w:ind w:left="3600" w:hanging="360"/>
      </w:pPr>
    </w:lvl>
    <w:lvl w:ilvl="5" w:tplc="10495503" w:tentative="1">
      <w:start w:val="1"/>
      <w:numFmt w:val="lowerRoman"/>
      <w:lvlText w:val="%6."/>
      <w:lvlJc w:val="right"/>
      <w:pPr>
        <w:ind w:left="4320" w:hanging="180"/>
      </w:pPr>
    </w:lvl>
    <w:lvl w:ilvl="6" w:tplc="10495503" w:tentative="1">
      <w:start w:val="1"/>
      <w:numFmt w:val="decimal"/>
      <w:lvlText w:val="%7."/>
      <w:lvlJc w:val="left"/>
      <w:pPr>
        <w:ind w:left="5040" w:hanging="360"/>
      </w:pPr>
    </w:lvl>
    <w:lvl w:ilvl="7" w:tplc="10495503" w:tentative="1">
      <w:start w:val="1"/>
      <w:numFmt w:val="lowerLetter"/>
      <w:lvlText w:val="%8."/>
      <w:lvlJc w:val="left"/>
      <w:pPr>
        <w:ind w:left="5760" w:hanging="360"/>
      </w:pPr>
    </w:lvl>
    <w:lvl w:ilvl="8" w:tplc="10495503" w:tentative="1">
      <w:start w:val="1"/>
      <w:numFmt w:val="lowerRoman"/>
      <w:lvlText w:val="%9."/>
      <w:lvlJc w:val="right"/>
      <w:pPr>
        <w:ind w:left="6480" w:hanging="180"/>
      </w:pPr>
    </w:lvl>
  </w:abstractNum>
  <w:abstractNum w:abstractNumId="16072">
    <w:multiLevelType w:val="hybridMultilevel"/>
    <w:lvl w:ilvl="0" w:tplc="55091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072">
    <w:abstractNumId w:val="16072"/>
  </w:num>
  <w:num w:numId="16073">
    <w:abstractNumId w:val="16073"/>
  </w:num>
  <w:num w:numId="16074">
    <w:abstractNumId w:val="16074"/>
  </w:num>
  <w:num w:numId="16075">
    <w:abstractNumId w:val="160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20923363" Type="http://schemas.openxmlformats.org/officeDocument/2006/relationships/comments" Target="comments.xml"/><Relationship Id="rId680787413" Type="http://schemas.microsoft.com/office/2011/relationships/commentsExtended" Target="commentsExtended.xml"/><Relationship Id="rId39598777" Type="http://schemas.openxmlformats.org/officeDocument/2006/relationships/image" Target="media/imgrId39598777.jpg"/><Relationship Id="rId1821681b57eb04265" Type="http://schemas.openxmlformats.org/officeDocument/2006/relationships/image" Target="media/imgrId1821681b57eb04265.jpg"/><Relationship Id="rId9019681b57eb1f34e" Type="http://schemas.openxmlformats.org/officeDocument/2006/relationships/image" Target="media/imgrId9019681b57eb1f34e.jpg"/><Relationship Id="rId4624681b57eb2a30d" Type="http://schemas.openxmlformats.org/officeDocument/2006/relationships/image" Target="media/imgrId4624681b57eb2a30d.jpg"/><Relationship Id="rId1432681b57eb32542" Type="http://schemas.openxmlformats.org/officeDocument/2006/relationships/image" Target="media/imgrId1432681b57eb32542.jpg"/><Relationship Id="rId7717681b57eb43a98" Type="http://schemas.openxmlformats.org/officeDocument/2006/relationships/image" Target="media/imgrId7717681b57eb43a98.jpg"/><Relationship Id="rId5317681b57eb527a5" Type="http://schemas.openxmlformats.org/officeDocument/2006/relationships/image" Target="media/imgrId5317681b57eb527a5.jpg"/><Relationship Id="rId3729681b57eb5ff91" Type="http://schemas.openxmlformats.org/officeDocument/2006/relationships/image" Target="media/imgrId3729681b57eb5ff91.jpg"/><Relationship Id="rId6326681b57eb74974" Type="http://schemas.openxmlformats.org/officeDocument/2006/relationships/image" Target="media/imgrId6326681b57eb74974.png"/><Relationship Id="rId7312681b57eb7e19c" Type="http://schemas.openxmlformats.org/officeDocument/2006/relationships/image" Target="media/imgrId7312681b57eb7e19c.png"/><Relationship Id="rId9175681b57eb9af27" Type="http://schemas.openxmlformats.org/officeDocument/2006/relationships/image" Target="media/imgrId9175681b57eb9af27.jpg"/><Relationship Id="rId1091681b57eba99f1" Type="http://schemas.openxmlformats.org/officeDocument/2006/relationships/image" Target="media/imgrId1091681b57eba99f1.jpg"/><Relationship Id="rId2936681b57ebbacdd" Type="http://schemas.openxmlformats.org/officeDocument/2006/relationships/image" Target="media/imgrId2936681b57ebbacdd.png"/><Relationship Id="rId7844681b57ebd307b" Type="http://schemas.openxmlformats.org/officeDocument/2006/relationships/image" Target="media/imgrId7844681b57ebd307b.jpg"/><Relationship Id="rId1780681b57ebde330" Type="http://schemas.openxmlformats.org/officeDocument/2006/relationships/image" Target="media/imgrId1780681b57ebde33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9598777" Type="http://schemas.openxmlformats.org/officeDocument/2006/relationships/image" Target="media/imgrId3959877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9598777" Type="http://schemas.openxmlformats.org/officeDocument/2006/relationships/image" Target="media/imgrId3959877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9598777" Type="http://schemas.openxmlformats.org/officeDocument/2006/relationships/image" Target="media/imgrId3959877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9598777" Type="http://schemas.openxmlformats.org/officeDocument/2006/relationships/image" Target="media/imgrId3959877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9598777" Type="http://schemas.openxmlformats.org/officeDocument/2006/relationships/image" Target="media/imgrId3959877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9598777" Type="http://schemas.openxmlformats.org/officeDocument/2006/relationships/image" Target="media/imgrId3959877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