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6338411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122092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7596605" w:name="ctxt"/>
    <w:bookmarkEnd w:id="27596605"/>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92945376" name="name7631681b6bc61946c"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7235681b6bc619468"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5342388" w:name="result_box"/>
          <w:bookmarkEnd w:id="85342388"/>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2278829" w:name="result_box"/>
          <w:bookmarkEnd w:id="12278829"/>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46214675" name="name3870681b6bc62b37c"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9885681b6bc62b374"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1912850" name="name5851681b6bc63370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60681b6bc63370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6817"/>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6817"/>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6817"/>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6817"/>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6817"/>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2078711" name="name9148681b6bc63de6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030681b6bc63de6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6817"/>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6817"/>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6817"/>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6817"/>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6817"/>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187166" name="name5602681b6bc64ad1b"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9567681b6bc64ad15"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385811" name="name4798681b6bc652c0a"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4030681b6bc652c05"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30890472" name="name5652681b6bc65c7cb"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1892681b6bc65c7c3"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6817"/>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6817"/>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6817"/>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0495415" name="name3463681b6bc66f56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092681b6bc66f56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6817"/>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8366996" name="name2338681b6bc677e32"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9096681b6bc677e2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6817"/>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6817"/>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6817"/>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817"/>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52410385" name="name6902681b6bc68acfe"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5979681b6bc68acf6"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89620884" name="name7211681b6bc692c6c"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8529681b6bc692c65"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15280303" name="name1130681b6bc69ca3a"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4244681b6bc69ca33"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817"/>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6817"/>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5933544" name="name8244681b6bc6a5b2c"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534681b6bc6a5b2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6817"/>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6817"/>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80825570" name="name7614681b6bc6b6e81"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3618681b6bc6b6e7b"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6818">
    <w:multiLevelType w:val="hybridMultilevel"/>
    <w:lvl w:ilvl="0" w:tplc="54460665">
      <w:start w:val="1"/>
      <w:numFmt w:val="decimal"/>
      <w:lvlText w:val="%1."/>
      <w:lvlJc w:val="left"/>
      <w:pPr>
        <w:ind w:left="720" w:hanging="360"/>
      </w:pPr>
    </w:lvl>
    <w:lvl w:ilvl="1" w:tplc="54460665" w:tentative="1">
      <w:start w:val="1"/>
      <w:numFmt w:val="lowerLetter"/>
      <w:lvlText w:val="%2."/>
      <w:lvlJc w:val="left"/>
      <w:pPr>
        <w:ind w:left="1440" w:hanging="360"/>
      </w:pPr>
    </w:lvl>
    <w:lvl w:ilvl="2" w:tplc="54460665" w:tentative="1">
      <w:start w:val="1"/>
      <w:numFmt w:val="lowerRoman"/>
      <w:lvlText w:val="%3."/>
      <w:lvlJc w:val="right"/>
      <w:pPr>
        <w:ind w:left="2160" w:hanging="180"/>
      </w:pPr>
    </w:lvl>
    <w:lvl w:ilvl="3" w:tplc="54460665" w:tentative="1">
      <w:start w:val="1"/>
      <w:numFmt w:val="decimal"/>
      <w:lvlText w:val="%4."/>
      <w:lvlJc w:val="left"/>
      <w:pPr>
        <w:ind w:left="2880" w:hanging="360"/>
      </w:pPr>
    </w:lvl>
    <w:lvl w:ilvl="4" w:tplc="54460665" w:tentative="1">
      <w:start w:val="1"/>
      <w:numFmt w:val="lowerLetter"/>
      <w:lvlText w:val="%5."/>
      <w:lvlJc w:val="left"/>
      <w:pPr>
        <w:ind w:left="3600" w:hanging="360"/>
      </w:pPr>
    </w:lvl>
    <w:lvl w:ilvl="5" w:tplc="54460665" w:tentative="1">
      <w:start w:val="1"/>
      <w:numFmt w:val="lowerRoman"/>
      <w:lvlText w:val="%6."/>
      <w:lvlJc w:val="right"/>
      <w:pPr>
        <w:ind w:left="4320" w:hanging="180"/>
      </w:pPr>
    </w:lvl>
    <w:lvl w:ilvl="6" w:tplc="54460665" w:tentative="1">
      <w:start w:val="1"/>
      <w:numFmt w:val="decimal"/>
      <w:lvlText w:val="%7."/>
      <w:lvlJc w:val="left"/>
      <w:pPr>
        <w:ind w:left="5040" w:hanging="360"/>
      </w:pPr>
    </w:lvl>
    <w:lvl w:ilvl="7" w:tplc="54460665" w:tentative="1">
      <w:start w:val="1"/>
      <w:numFmt w:val="lowerLetter"/>
      <w:lvlText w:val="%8."/>
      <w:lvlJc w:val="left"/>
      <w:pPr>
        <w:ind w:left="5760" w:hanging="360"/>
      </w:pPr>
    </w:lvl>
    <w:lvl w:ilvl="8" w:tplc="54460665" w:tentative="1">
      <w:start w:val="1"/>
      <w:numFmt w:val="lowerRoman"/>
      <w:lvlText w:val="%9."/>
      <w:lvlJc w:val="right"/>
      <w:pPr>
        <w:ind w:left="6480" w:hanging="180"/>
      </w:pPr>
    </w:lvl>
  </w:abstractNum>
  <w:abstractNum w:abstractNumId="6817">
    <w:multiLevelType w:val="hybridMultilevel"/>
    <w:lvl w:ilvl="0" w:tplc="60713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6817">
    <w:abstractNumId w:val="6817"/>
  </w:num>
  <w:num w:numId="6818">
    <w:abstractNumId w:val="68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87794291" Type="http://schemas.openxmlformats.org/officeDocument/2006/relationships/comments" Target="comments.xml"/><Relationship Id="rId469743857" Type="http://schemas.microsoft.com/office/2011/relationships/commentsExtended" Target="commentsExtended.xml"/><Relationship Id="rId91220926" Type="http://schemas.openxmlformats.org/officeDocument/2006/relationships/image" Target="media/imgrId91220926.jpg"/><Relationship Id="rId7235681b6bc619468" Type="http://schemas.openxmlformats.org/officeDocument/2006/relationships/image" Target="media/imgrId7235681b6bc619468.jpg"/><Relationship Id="rId9885681b6bc62b374" Type="http://schemas.openxmlformats.org/officeDocument/2006/relationships/image" Target="media/imgrId9885681b6bc62b374.jpg"/><Relationship Id="rId9260681b6bc633705" Type="http://schemas.openxmlformats.org/officeDocument/2006/relationships/image" Target="media/imgrId9260681b6bc633705.jpg"/><Relationship Id="rId9030681b6bc63de61" Type="http://schemas.openxmlformats.org/officeDocument/2006/relationships/image" Target="media/imgrId9030681b6bc63de61.jpg"/><Relationship Id="rId9567681b6bc64ad15" Type="http://schemas.openxmlformats.org/officeDocument/2006/relationships/image" Target="media/imgrId9567681b6bc64ad15.jpg"/><Relationship Id="rId4030681b6bc652c05" Type="http://schemas.openxmlformats.org/officeDocument/2006/relationships/image" Target="media/imgrId4030681b6bc652c05.jpg"/><Relationship Id="rId1892681b6bc65c7c3" Type="http://schemas.openxmlformats.org/officeDocument/2006/relationships/image" Target="media/imgrId1892681b6bc65c7c3.jpg"/><Relationship Id="rId1092681b6bc66f562" Type="http://schemas.openxmlformats.org/officeDocument/2006/relationships/image" Target="media/imgrId1092681b6bc66f562.png"/><Relationship Id="rId9096681b6bc677e2a" Type="http://schemas.openxmlformats.org/officeDocument/2006/relationships/image" Target="media/imgrId9096681b6bc677e2a.png"/><Relationship Id="rId5979681b6bc68acf6" Type="http://schemas.openxmlformats.org/officeDocument/2006/relationships/image" Target="media/imgrId5979681b6bc68acf6.jpg"/><Relationship Id="rId8529681b6bc692c65" Type="http://schemas.openxmlformats.org/officeDocument/2006/relationships/image" Target="media/imgrId8529681b6bc692c65.jpg"/><Relationship Id="rId4244681b6bc69ca33" Type="http://schemas.openxmlformats.org/officeDocument/2006/relationships/image" Target="media/imgrId4244681b6bc69ca33.jpg"/><Relationship Id="rId4534681b6bc6a5b26" Type="http://schemas.openxmlformats.org/officeDocument/2006/relationships/image" Target="media/imgrId4534681b6bc6a5b26.png"/><Relationship Id="rId3618681b6bc6b6e7b" Type="http://schemas.openxmlformats.org/officeDocument/2006/relationships/image" Target="media/imgrId3618681b6bc6b6e7b.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1220926" Type="http://schemas.openxmlformats.org/officeDocument/2006/relationships/image" Target="media/imgrId9122092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1220926" Type="http://schemas.openxmlformats.org/officeDocument/2006/relationships/image" Target="media/imgrId9122092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1220926" Type="http://schemas.openxmlformats.org/officeDocument/2006/relationships/image" Target="media/imgrId9122092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1220926" Type="http://schemas.openxmlformats.org/officeDocument/2006/relationships/image" Target="media/imgrId9122092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1220926" Type="http://schemas.openxmlformats.org/officeDocument/2006/relationships/image" Target="media/imgrId9122092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1220926" Type="http://schemas.openxmlformats.org/officeDocument/2006/relationships/image" Target="media/imgrId9122092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