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Technical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1669997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8488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098">
    <w:multiLevelType w:val="hybridMultilevel"/>
    <w:lvl w:ilvl="0" w:tplc="32775927">
      <w:start w:val="1"/>
      <w:numFmt w:val="decimal"/>
      <w:lvlText w:val="%1."/>
      <w:lvlJc w:val="left"/>
      <w:pPr>
        <w:ind w:left="720" w:hanging="360"/>
      </w:pPr>
    </w:lvl>
    <w:lvl w:ilvl="1" w:tplc="32775927" w:tentative="1">
      <w:start w:val="1"/>
      <w:numFmt w:val="lowerLetter"/>
      <w:lvlText w:val="%2."/>
      <w:lvlJc w:val="left"/>
      <w:pPr>
        <w:ind w:left="1440" w:hanging="360"/>
      </w:pPr>
    </w:lvl>
    <w:lvl w:ilvl="2" w:tplc="32775927" w:tentative="1">
      <w:start w:val="1"/>
      <w:numFmt w:val="lowerRoman"/>
      <w:lvlText w:val="%3."/>
      <w:lvlJc w:val="right"/>
      <w:pPr>
        <w:ind w:left="2160" w:hanging="180"/>
      </w:pPr>
    </w:lvl>
    <w:lvl w:ilvl="3" w:tplc="32775927" w:tentative="1">
      <w:start w:val="1"/>
      <w:numFmt w:val="decimal"/>
      <w:lvlText w:val="%4."/>
      <w:lvlJc w:val="left"/>
      <w:pPr>
        <w:ind w:left="2880" w:hanging="360"/>
      </w:pPr>
    </w:lvl>
    <w:lvl w:ilvl="4" w:tplc="32775927" w:tentative="1">
      <w:start w:val="1"/>
      <w:numFmt w:val="lowerLetter"/>
      <w:lvlText w:val="%5."/>
      <w:lvlJc w:val="left"/>
      <w:pPr>
        <w:ind w:left="3600" w:hanging="360"/>
      </w:pPr>
    </w:lvl>
    <w:lvl w:ilvl="5" w:tplc="32775927" w:tentative="1">
      <w:start w:val="1"/>
      <w:numFmt w:val="lowerRoman"/>
      <w:lvlText w:val="%6."/>
      <w:lvlJc w:val="right"/>
      <w:pPr>
        <w:ind w:left="4320" w:hanging="180"/>
      </w:pPr>
    </w:lvl>
    <w:lvl w:ilvl="6" w:tplc="32775927" w:tentative="1">
      <w:start w:val="1"/>
      <w:numFmt w:val="decimal"/>
      <w:lvlText w:val="%7."/>
      <w:lvlJc w:val="left"/>
      <w:pPr>
        <w:ind w:left="5040" w:hanging="360"/>
      </w:pPr>
    </w:lvl>
    <w:lvl w:ilvl="7" w:tplc="32775927" w:tentative="1">
      <w:start w:val="1"/>
      <w:numFmt w:val="lowerLetter"/>
      <w:lvlText w:val="%8."/>
      <w:lvlJc w:val="left"/>
      <w:pPr>
        <w:ind w:left="5760" w:hanging="360"/>
      </w:pPr>
    </w:lvl>
    <w:lvl w:ilvl="8" w:tplc="32775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7">
    <w:multiLevelType w:val="hybridMultilevel"/>
    <w:lvl w:ilvl="0" w:tplc="82590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097">
    <w:abstractNumId w:val="8097"/>
  </w:num>
  <w:num w:numId="8098">
    <w:abstractNumId w:val="80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4051933" Type="http://schemas.openxmlformats.org/officeDocument/2006/relationships/comments" Target="comments.xml"/><Relationship Id="rId486140064" Type="http://schemas.microsoft.com/office/2011/relationships/commentsExtended" Target="commentsExtended.xml"/><Relationship Id="rId62848819" Type="http://schemas.openxmlformats.org/officeDocument/2006/relationships/image" Target="media/imgrId6284881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848819" Type="http://schemas.openxmlformats.org/officeDocument/2006/relationships/image" Target="media/imgrId6284881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