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1715578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130130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868424" w:name="ctxt"/>
    <w:bookmarkEnd w:id="9868424"/>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2818"/>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22818"/>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6246382" name="name4677681c8d3164c1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708681c8d3164c1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818"/>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22818"/>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22818"/>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w:t>
            </w:r>
          </w:p>
          <w:p/>
          <w:p/>
          <w:p/>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2818"/>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22818"/>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2818"/>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22818"/>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22818"/>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3623681c8d3167c84" w:history="1">
              <w:r>
                <w:rPr>
                  <w:rStyle w:val="DefaultParagraphFontPHPDOCX"/>
                  <w:b/>
                  <w:bCs/>
                  <w:color w:val="0000FF"/>
                  <w:position w:val="-2"/>
                  <w:sz w:val="20"/>
                  <w:szCs w:val="20"/>
                  <w:u w:val="single" w:color=""/>
                </w:rPr>
                <w:t xml:space="preserve">Par. 3.4.3</w:t>
              </w:r>
            </w:hyperlink>
          </w:p>
          <w:p>
            <w:pPr>
              <w:numPr>
                <w:ilvl w:val="0"/>
                <w:numId w:val="22818"/>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2818"/>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
          <w:p/>
          <w:p/>
          <w:p/>
          <w:p/>
          <w:p/>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3.3.1 Note for OEM</w:t>
      </w:r>
    </w:p>
    <w:p>
      <w:pPr>
        <w:numPr>
          <w:ilvl w:val="0"/>
          <w:numId w:val="22818"/>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KDI</w:t>
      </w:r>
      <w:r>
        <w:rPr>
          <w:color w:val="00274C"/>
          <w:sz w:val="20"/>
          <w:szCs w:val="20"/>
          <w:u w:val="none"/>
        </w:rPr>
        <w:t xml:space="preserve"> engines, always bear in mind that any variation to the functional systems may involve serious failures to the engine.</w:t>
      </w:r>
    </w:p>
    <w:p>
      <w:pPr>
        <w:numPr>
          <w:ilvl w:val="0"/>
          <w:numId w:val="22818"/>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22818"/>
        </w:numPr>
        <w:spacing w:before="0" w:after="0" w:line="240" w:lineRule="auto"/>
        <w:jc w:val="left"/>
        <w:rPr>
          <w:color w:val="00274C"/>
          <w:sz w:val="20"/>
          <w:szCs w:val="20"/>
        </w:rPr>
      </w:pPr>
      <w:r>
        <w:rPr>
          <w:color w:val="00274C"/>
          <w:sz w:val="20"/>
          <w:szCs w:val="20"/>
          <w:u w:val="none"/>
        </w:rPr>
        <w:t xml:space="preserve">In the event KOHLER does not approve the type of modification, </w:t>
      </w:r>
      <w:r>
        <w:rPr>
          <w:b/>
          <w:bCs/>
          <w:color w:val="00274C"/>
          <w:sz w:val="20"/>
          <w:szCs w:val="20"/>
          <w:u w:val="none"/>
        </w:rPr>
        <w:t xml:space="preserve">KOHLER</w:t>
      </w:r>
      <w:r>
        <w:rPr>
          <w:color w:val="00274C"/>
          <w:sz w:val="20"/>
          <w:szCs w:val="20"/>
          <w:u w:val="none"/>
        </w:rPr>
        <w:t xml:space="preserve"> shall not be held responsible for any consequential operation anomalies that the engine may undergo and any damage the engine may cause to persons and things.</w:t>
      </w:r>
    </w:p>
    <w:p>
      <w:pPr>
        <w:numPr>
          <w:ilvl w:val="0"/>
          <w:numId w:val="22818"/>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2818"/>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widowControl w:val="on"/>
        <w:pBdr/>
        <w:spacing w:before="0" w:after="0" w:line="262" w:lineRule="auto"/>
        <w:ind w:left="0" w:right="0"/>
        <w:jc w:val="left"/>
      </w:pPr>
      <w:r>
        <w:rPr>
          <w:b/>
          <w:bCs/>
          <w:color w:val="00274C"/>
          <w:sz w:val="20"/>
          <w:szCs w:val="20"/>
          <w:u w:val="none"/>
        </w:rPr>
        <w:br/>
        <w:t xml:space="preserve">3.3.2 Note for end user</w:t>
      </w:r>
    </w:p>
    <w:p>
      <w:pPr>
        <w:numPr>
          <w:ilvl w:val="0"/>
          <w:numId w:val="22818"/>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22818"/>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22818"/>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22818"/>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22818"/>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22818"/>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22818"/>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22818"/>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22818"/>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2818"/>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22818"/>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2818"/>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numPr>
          <w:ilvl w:val="0"/>
          <w:numId w:val="22818"/>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2818"/>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22818"/>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22818"/>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22818"/>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22818"/>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22818"/>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22818"/>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22818"/>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22818"/>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22818"/>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22818"/>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22818"/>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22818"/>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22818"/>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22818"/>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22818"/>
        </w:numPr>
        <w:spacing w:before="0" w:after="0" w:line="240" w:lineRule="auto"/>
        <w:jc w:val="left"/>
        <w:rPr>
          <w:color w:val="00274C"/>
          <w:sz w:val="20"/>
          <w:szCs w:val="20"/>
        </w:rPr>
      </w:pPr>
      <w:r>
        <w:rPr>
          <w:color w:val="00274C"/>
          <w:sz w:val="20"/>
          <w:szCs w:val="20"/>
          <w:u w:val="none"/>
        </w:rPr>
        <w:t xml:space="preserve">Do not use jets of air and water at high pressure on the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629546" name="name4170681c8d3175d4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701681c8d3175d4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2818"/>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p>
    <w:p>
      <w:pPr>
        <w:numPr>
          <w:ilvl w:val="0"/>
          <w:numId w:val="22818"/>
        </w:numPr>
        <w:spacing w:before="0" w:after="0" w:line="240" w:lineRule="auto"/>
        <w:jc w:val="left"/>
        <w:rPr>
          <w:color w:val="00274C"/>
          <w:sz w:val="20"/>
          <w:szCs w:val="20"/>
        </w:rPr>
      </w:pPr>
      <w:r>
        <w:rPr>
          <w:color w:val="00274C"/>
          <w:sz w:val="20"/>
          <w:szCs w:val="20"/>
          <w:u w:val="none"/>
        </w:rPr>
        <w:br/>
        <w:t xml:space="preserve">The angle between each lifting chain and the eyebolts shall not exceed 15° inwards.</w:t>
      </w:r>
    </w:p>
    <w:p>
      <w:pPr>
        <w:numPr>
          <w:ilvl w:val="0"/>
          <w:numId w:val="22818"/>
        </w:numPr>
        <w:spacing w:before="0" w:after="0" w:line="240" w:lineRule="auto"/>
        <w:jc w:val="left"/>
        <w:rPr>
          <w:color w:val="00274C"/>
          <w:sz w:val="20"/>
          <w:szCs w:val="20"/>
        </w:rPr>
      </w:pPr>
      <w:r>
        <w:rPr>
          <w:color w:val="00274C"/>
          <w:sz w:val="20"/>
          <w:szCs w:val="20"/>
          <w:u w:val="none"/>
        </w:rPr>
        <w:t xml:space="preserve">The correct tightening of the lifting brace capscrews is </w:t>
      </w:r>
      <w:r>
        <w:rPr>
          <w:b/>
          <w:bCs/>
          <w:color w:val="00274C"/>
          <w:sz w:val="20"/>
          <w:szCs w:val="20"/>
          <w:u w:val="none"/>
        </w:rPr>
        <w:t xml:space="preserve">25 Nm</w:t>
      </w:r>
      <w:r>
        <w:rPr>
          <w:color w:val="00274C"/>
          <w:sz w:val="20"/>
          <w:szCs w:val="20"/>
          <w:u w:val="none"/>
        </w:rPr>
        <w:t xml:space="preserve"> .</w:t>
      </w:r>
    </w:p>
    <w:p>
      <w:pPr>
        <w:numPr>
          <w:ilvl w:val="0"/>
          <w:numId w:val="22818"/>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widowControl w:val="on"/>
        <w:pBdr/>
        <w:spacing w:before="225" w:after="225" w:line="262" w:lineRule="auto"/>
        <w:ind w:left="0" w:right="0"/>
        <w:jc w:val="left"/>
      </w:pPr>
      <w:r>
        <w:drawing>
          <wp:inline distT="0" distB="0" distL="0" distR="0">
            <wp:extent cx="4824000" cy="3117600"/>
            <wp:effectExtent b="0" l="0" r="0" t="0"/>
            <wp:docPr id="84116233" name="name4287681c8d318414a" descr="Fig.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1.jpg"/>
                    <pic:cNvPicPr/>
                  </pic:nvPicPr>
                  <pic:blipFill>
                    <a:blip r:embed="rId4356681c8d3184145" cstate="print"/>
                    <a:stretch>
                      <a:fillRect/>
                    </a:stretch>
                  </pic:blipFill>
                  <pic:spPr>
                    <a:xfrm>
                      <a:off x="0" y="0"/>
                      <a:ext cx="4824000" cy="31176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2818"/>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22818"/>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22818"/>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22818"/>
              </w:numPr>
              <w:spacing w:before="0" w:after="0" w:line="262" w:lineRule="auto"/>
              <w:jc w:val="left"/>
              <w:rPr>
                <w:color w:val="00274C"/>
                <w:sz w:val="20"/>
                <w:szCs w:val="20"/>
              </w:rPr>
            </w:pPr>
            <w:r>
              <w:rPr>
                <w:color w:val="00274C"/>
                <w:position w:val="-2"/>
                <w:sz w:val="20"/>
                <w:szCs w:val="20"/>
                <w:u w:val="none"/>
              </w:rPr>
              <w:t xml:space="preserve">Please read them carefully.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69090093" name="name1203681c8d319079a"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2592681c8d3190795"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47925845" name="name5361681c8d319bd03"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2149681c8d319bcfe"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47442260" name="name8792681c8d31a7196"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8789681c8d31a7192"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6592843" name="name2023681c8d31b41c1"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8156681c8d31b41bc"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35726034" name="name3379681c8d31bf333"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1717681c8d31bf32f"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69427995" name="name2180681c8d31cb757"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4457681c8d31cb752"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3070164" name="name3231681c8d31d6d4c"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076681c8d31d6d48"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89304210" name="name3116681c8d31e26bb"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9238681c8d31e26b6"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44402956" name="name4953681c8d31ecf9d"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4515681c8d31ecf98"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2971479" name="name1588681c8d32042a8"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9191681c8d32042a3"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4422497" name="name6854681c8d320f3fa"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2324681c8d320f3f6"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6552413" name="name6624681c8d32189f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633681c8d32189f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6024396" name="name2730681c8d3221312"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5251681c8d322130e"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63021403" name="name8232681c8d322a19d"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2430681c8d322a199"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95340131" name="name2141681c8d323736f"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8993681c8d323736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2369416" name="name4266681c8d323e4ad"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43681c8d323e4a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0112478" name="name9191681c8d324616e"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2373681c8d324616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4472618" name="name2086681c8d324dbc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619681c8d324dbc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8266875" name="name4854681c8d325808e"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1733681c8d325808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7785599" name="name2480681c8d325d6d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503681c8d325d6d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180882" name="name3660681c8d326751b"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6727681c8d3267517"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9565800" name="name1440681c8d326fe3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526681c8d326fe3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0544066" name="name9865681c8d3277ee6"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6547681c8d3277ee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0864378" name="name4594681c8d327f34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253681c8d327f33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4564329" name="name2798681c8d328800d"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5620681c8d328800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6721155" name="name1724681c8d328e62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69681c8d328e62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1391646" name="name7495681c8d3296617"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6015681c8d329661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0985644" name="name3504681c8d329dad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830681c8d329dad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1589288" name="name6477681c8d32a5aee"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7804681c8d32a5ae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3711260" name="name7031681c8d32ad23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564681c8d32ad22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signals on engine</w:t>
      </w:r>
    </w:p>
    <w:p>
      <w:pPr>
        <w:widowControl w:val="on"/>
        <w:pBdr/>
        <w:spacing w:before="225" w:after="225" w:line="262" w:lineRule="auto"/>
        <w:ind w:left="0" w:right="0"/>
        <w:jc w:val="left"/>
      </w:pPr>
      <w:r>
        <w:drawing>
          <wp:inline distT="0" distB="0" distL="0" distR="0">
            <wp:extent cx="4824000" cy="2851200"/>
            <wp:effectExtent b="0" l="0" r="0" t="0"/>
            <wp:docPr id="66176159" name="name9112681c8d32bb4d9" descr="Fig._segnali_sicurezza_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segnali_sicurezza_2504.jpg"/>
                    <pic:cNvPicPr/>
                  </pic:nvPicPr>
                  <pic:blipFill>
                    <a:blip r:embed="rId3741681c8d32bb4d5" cstate="print"/>
                    <a:stretch>
                      <a:fillRect/>
                    </a:stretch>
                  </pic:blipFill>
                  <pic:spPr>
                    <a:xfrm>
                      <a:off x="0" y="0"/>
                      <a:ext cx="4824000" cy="28512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2819">
    <w:multiLevelType w:val="hybridMultilevel"/>
    <w:lvl w:ilvl="0" w:tplc="79036674">
      <w:start w:val="1"/>
      <w:numFmt w:val="decimal"/>
      <w:lvlText w:val="%1."/>
      <w:lvlJc w:val="left"/>
      <w:pPr>
        <w:ind w:left="720" w:hanging="360"/>
      </w:pPr>
    </w:lvl>
    <w:lvl w:ilvl="1" w:tplc="79036674" w:tentative="1">
      <w:start w:val="1"/>
      <w:numFmt w:val="lowerLetter"/>
      <w:lvlText w:val="%2."/>
      <w:lvlJc w:val="left"/>
      <w:pPr>
        <w:ind w:left="1440" w:hanging="360"/>
      </w:pPr>
    </w:lvl>
    <w:lvl w:ilvl="2" w:tplc="79036674" w:tentative="1">
      <w:start w:val="1"/>
      <w:numFmt w:val="lowerRoman"/>
      <w:lvlText w:val="%3."/>
      <w:lvlJc w:val="right"/>
      <w:pPr>
        <w:ind w:left="2160" w:hanging="180"/>
      </w:pPr>
    </w:lvl>
    <w:lvl w:ilvl="3" w:tplc="79036674" w:tentative="1">
      <w:start w:val="1"/>
      <w:numFmt w:val="decimal"/>
      <w:lvlText w:val="%4."/>
      <w:lvlJc w:val="left"/>
      <w:pPr>
        <w:ind w:left="2880" w:hanging="360"/>
      </w:pPr>
    </w:lvl>
    <w:lvl w:ilvl="4" w:tplc="79036674" w:tentative="1">
      <w:start w:val="1"/>
      <w:numFmt w:val="lowerLetter"/>
      <w:lvlText w:val="%5."/>
      <w:lvlJc w:val="left"/>
      <w:pPr>
        <w:ind w:left="3600" w:hanging="360"/>
      </w:pPr>
    </w:lvl>
    <w:lvl w:ilvl="5" w:tplc="79036674" w:tentative="1">
      <w:start w:val="1"/>
      <w:numFmt w:val="lowerRoman"/>
      <w:lvlText w:val="%6."/>
      <w:lvlJc w:val="right"/>
      <w:pPr>
        <w:ind w:left="4320" w:hanging="180"/>
      </w:pPr>
    </w:lvl>
    <w:lvl w:ilvl="6" w:tplc="79036674" w:tentative="1">
      <w:start w:val="1"/>
      <w:numFmt w:val="decimal"/>
      <w:lvlText w:val="%7."/>
      <w:lvlJc w:val="left"/>
      <w:pPr>
        <w:ind w:left="5040" w:hanging="360"/>
      </w:pPr>
    </w:lvl>
    <w:lvl w:ilvl="7" w:tplc="79036674" w:tentative="1">
      <w:start w:val="1"/>
      <w:numFmt w:val="lowerLetter"/>
      <w:lvlText w:val="%8."/>
      <w:lvlJc w:val="left"/>
      <w:pPr>
        <w:ind w:left="5760" w:hanging="360"/>
      </w:pPr>
    </w:lvl>
    <w:lvl w:ilvl="8" w:tplc="79036674" w:tentative="1">
      <w:start w:val="1"/>
      <w:numFmt w:val="lowerRoman"/>
      <w:lvlText w:val="%9."/>
      <w:lvlJc w:val="right"/>
      <w:pPr>
        <w:ind w:left="6480" w:hanging="180"/>
      </w:pPr>
    </w:lvl>
  </w:abstractNum>
  <w:abstractNum w:abstractNumId="22818">
    <w:multiLevelType w:val="hybridMultilevel"/>
    <w:lvl w:ilvl="0" w:tplc="69015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2818">
    <w:abstractNumId w:val="22818"/>
  </w:num>
  <w:num w:numId="22819">
    <w:abstractNumId w:val="228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83156686" Type="http://schemas.openxmlformats.org/officeDocument/2006/relationships/comments" Target="comments.xml"/><Relationship Id="rId114603108" Type="http://schemas.microsoft.com/office/2011/relationships/commentsExtended" Target="commentsExtended.xml"/><Relationship Id="rId91301305" Type="http://schemas.openxmlformats.org/officeDocument/2006/relationships/image" Target="media/imgrId91301305.jpg"/><Relationship Id="rId3623681c8d3167c84" Type="http://schemas.openxmlformats.org/officeDocument/2006/relationships/hyperlink" Target="https://iservice.lombardini.it/jsp/Template2/manuale.jsp?id=284&amp;parent=1136" TargetMode="External"/><Relationship Id="rId4708681c8d3164c16" Type="http://schemas.openxmlformats.org/officeDocument/2006/relationships/image" Target="media/imgrId4708681c8d3164c16.jpg"/><Relationship Id="rId8701681c8d3175d43" Type="http://schemas.openxmlformats.org/officeDocument/2006/relationships/image" Target="media/imgrId8701681c8d3175d43.jpg"/><Relationship Id="rId4356681c8d3184145" Type="http://schemas.openxmlformats.org/officeDocument/2006/relationships/image" Target="media/imgrId4356681c8d3184145.jpg"/><Relationship Id="rId2592681c8d3190795" Type="http://schemas.openxmlformats.org/officeDocument/2006/relationships/image" Target="media/imgrId2592681c8d3190795.jpg"/><Relationship Id="rId2149681c8d319bcfe" Type="http://schemas.openxmlformats.org/officeDocument/2006/relationships/image" Target="media/imgrId2149681c8d319bcfe.jpg"/><Relationship Id="rId8789681c8d31a7192" Type="http://schemas.openxmlformats.org/officeDocument/2006/relationships/image" Target="media/imgrId8789681c8d31a7192.jpg"/><Relationship Id="rId8156681c8d31b41bc" Type="http://schemas.openxmlformats.org/officeDocument/2006/relationships/image" Target="media/imgrId8156681c8d31b41bc.jpg"/><Relationship Id="rId1717681c8d31bf32f" Type="http://schemas.openxmlformats.org/officeDocument/2006/relationships/image" Target="media/imgrId1717681c8d31bf32f.jpg"/><Relationship Id="rId4457681c8d31cb752" Type="http://schemas.openxmlformats.org/officeDocument/2006/relationships/image" Target="media/imgrId4457681c8d31cb752.png"/><Relationship Id="rId9076681c8d31d6d48" Type="http://schemas.openxmlformats.org/officeDocument/2006/relationships/image" Target="media/imgrId9076681c8d31d6d48.png"/><Relationship Id="rId9238681c8d31e26b6" Type="http://schemas.openxmlformats.org/officeDocument/2006/relationships/image" Target="media/imgrId9238681c8d31e26b6.png"/><Relationship Id="rId4515681c8d31ecf98" Type="http://schemas.openxmlformats.org/officeDocument/2006/relationships/image" Target="media/imgrId4515681c8d31ecf98.jpg"/><Relationship Id="rId9191681c8d32042a3" Type="http://schemas.openxmlformats.org/officeDocument/2006/relationships/image" Target="media/imgrId9191681c8d32042a3.jpg"/><Relationship Id="rId2324681c8d320f3f6" Type="http://schemas.openxmlformats.org/officeDocument/2006/relationships/image" Target="media/imgrId2324681c8d320f3f6.jpg"/><Relationship Id="rId4633681c8d32189f3" Type="http://schemas.openxmlformats.org/officeDocument/2006/relationships/image" Target="media/imgrId4633681c8d32189f3.jpg"/><Relationship Id="rId5251681c8d322130e" Type="http://schemas.openxmlformats.org/officeDocument/2006/relationships/image" Target="media/imgrId5251681c8d322130e.jpg"/><Relationship Id="rId2430681c8d322a199" Type="http://schemas.openxmlformats.org/officeDocument/2006/relationships/image" Target="media/imgrId2430681c8d322a199.jpg"/><Relationship Id="rId8993681c8d323736a" Type="http://schemas.openxmlformats.org/officeDocument/2006/relationships/image" Target="media/imgrId8993681c8d323736a.jpg"/><Relationship Id="rId8343681c8d323e4a8" Type="http://schemas.openxmlformats.org/officeDocument/2006/relationships/image" Target="media/imgrId8343681c8d323e4a8.jpg"/><Relationship Id="rId2373681c8d324616a" Type="http://schemas.openxmlformats.org/officeDocument/2006/relationships/image" Target="media/imgrId2373681c8d324616a.jpg"/><Relationship Id="rId4619681c8d324dbc8" Type="http://schemas.openxmlformats.org/officeDocument/2006/relationships/image" Target="media/imgrId4619681c8d324dbc8.jpg"/><Relationship Id="rId1733681c8d3258089" Type="http://schemas.openxmlformats.org/officeDocument/2006/relationships/image" Target="media/imgrId1733681c8d3258089.jpg"/><Relationship Id="rId3503681c8d325d6d2" Type="http://schemas.openxmlformats.org/officeDocument/2006/relationships/image" Target="media/imgrId3503681c8d325d6d2.jpg"/><Relationship Id="rId6727681c8d3267517" Type="http://schemas.openxmlformats.org/officeDocument/2006/relationships/image" Target="media/imgrId6727681c8d3267517.jpg"/><Relationship Id="rId6526681c8d326fe3b" Type="http://schemas.openxmlformats.org/officeDocument/2006/relationships/image" Target="media/imgrId6526681c8d326fe3b.jpg"/><Relationship Id="rId6547681c8d3277ee2" Type="http://schemas.openxmlformats.org/officeDocument/2006/relationships/image" Target="media/imgrId6547681c8d3277ee2.jpg"/><Relationship Id="rId6253681c8d327f33e" Type="http://schemas.openxmlformats.org/officeDocument/2006/relationships/image" Target="media/imgrId6253681c8d327f33e.jpg"/><Relationship Id="rId5620681c8d3288009" Type="http://schemas.openxmlformats.org/officeDocument/2006/relationships/image" Target="media/imgrId5620681c8d3288009.jpg"/><Relationship Id="rId8369681c8d328e629" Type="http://schemas.openxmlformats.org/officeDocument/2006/relationships/image" Target="media/imgrId8369681c8d328e629.jpg"/><Relationship Id="rId6015681c8d3296612" Type="http://schemas.openxmlformats.org/officeDocument/2006/relationships/image" Target="media/imgrId6015681c8d3296612.jpg"/><Relationship Id="rId3830681c8d329dad3" Type="http://schemas.openxmlformats.org/officeDocument/2006/relationships/image" Target="media/imgrId3830681c8d329dad3.jpg"/><Relationship Id="rId7804681c8d32a5aea" Type="http://schemas.openxmlformats.org/officeDocument/2006/relationships/image" Target="media/imgrId7804681c8d32a5aea.jpg"/><Relationship Id="rId1564681c8d32ad22d" Type="http://schemas.openxmlformats.org/officeDocument/2006/relationships/image" Target="media/imgrId1564681c8d32ad22d.jpg"/><Relationship Id="rId3741681c8d32bb4d5" Type="http://schemas.openxmlformats.org/officeDocument/2006/relationships/image" Target="media/imgrId3741681c8d32bb4d5.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1301305" Type="http://schemas.openxmlformats.org/officeDocument/2006/relationships/image" Target="media/imgrId9130130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1301305" Type="http://schemas.openxmlformats.org/officeDocument/2006/relationships/image" Target="media/imgrId9130130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1301305" Type="http://schemas.openxmlformats.org/officeDocument/2006/relationships/image" Target="media/imgrId9130130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1301305" Type="http://schemas.openxmlformats.org/officeDocument/2006/relationships/image" Target="media/imgrId9130130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1301305" Type="http://schemas.openxmlformats.org/officeDocument/2006/relationships/image" Target="media/imgrId9130130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1301305" Type="http://schemas.openxmlformats.org/officeDocument/2006/relationships/image" Target="media/imgrId9130130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