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2504TCR / KDI 2504TCRE5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2506238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29463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691131" w:name="ctxt"/>
    <w:bookmarkEnd w:id="236911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sui guasti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Cause probabili ed eliminazione inconvenienti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SPEGNERE IMMEDIATAMENTE IL MOTORE QUANDO:</w:t>
      </w:r>
    </w:p>
    <w:p>
      <w:pPr>
        <w:numPr>
          <w:ilvl w:val="0"/>
          <w:numId w:val="2011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 giri del motore aumentano e diminuiscono improvvisamente e senza possibilità di controllo;</w:t>
      </w:r>
    </w:p>
    <w:p>
      <w:pPr>
        <w:numPr>
          <w:ilvl w:val="0"/>
          <w:numId w:val="2011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Viene udito un rumore inusuale e improvviso;</w:t>
      </w:r>
    </w:p>
    <w:p>
      <w:pPr>
        <w:numPr>
          <w:ilvl w:val="0"/>
          <w:numId w:val="2011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Il colore dei gas di scarico diventa improvvisamente scuro o bianco;</w:t>
      </w:r>
    </w:p>
    <w:p>
      <w:pPr>
        <w:numPr>
          <w:ilvl w:val="0"/>
          <w:numId w:val="2011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La spia di pressione olio o una Warning Lamp si accende durante il funzionamento;</w:t>
      </w:r>
    </w:p>
    <w:p>
      <w:pPr>
        <w:numPr>
          <w:ilvl w:val="0"/>
          <w:numId w:val="2011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La spia della temperatura liquido di raffreddamento si accende durante il funzionamento;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La </w:t>
      </w:r>
      <w:r>
        <w:rPr>
          <w:b/>
          <w:bCs/>
          <w:color w:val="00274C"/>
          <w:sz w:val="20"/>
          <w:szCs w:val="20"/>
          <w:u w:val="none"/>
        </w:rPr>
        <w:t xml:space="preserve">Tab. 14.1</w:t>
      </w:r>
      <w:r>
        <w:rPr>
          <w:color w:val="00274C"/>
          <w:sz w:val="20"/>
          <w:szCs w:val="20"/>
          <w:u w:val="none"/>
        </w:rPr>
        <w:t xml:space="preserve"> fornisce le cause probabili di alcune anomalie che possono presentarsi durante il funzionamento.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Procedere in ogni caso sistematicamente effettuando controlli semplici prima di smontaggi o sostituzioni.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710814" name="name7047681ca58f936c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200681ca58f936c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Avvertenza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011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effettuare i controlli o le operazioni con il motore in funzione.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225" w:after="225" w:line="262" w:lineRule="auto"/>
        <w:ind w:left="0" w:right="0"/>
        <w:jc w:val="left"/>
      </w:pPr>
      <w:r>
        <w:drawing>
          <wp:inline distT="0" distB="0" distL="0" distR="0">
            <wp:extent cx="5544000" cy="10483200"/>
            <wp:effectExtent b="0" l="0" r="0" t="0"/>
            <wp:docPr id="64384769" name="name5831681ca58fa87ac" descr="INFO_GUA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_GUASTI.png"/>
                    <pic:cNvPicPr/>
                  </pic:nvPicPr>
                  <pic:blipFill>
                    <a:blip r:embed="rId3501681ca58fa87a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000" cy="10483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74C"/>
          <w:sz w:val="20"/>
          <w:szCs w:val="20"/>
          <w:u w:val="none"/>
        </w:rPr>
        <w:br/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114">
    <w:multiLevelType w:val="hybridMultilevel"/>
    <w:lvl w:ilvl="0" w:tplc="54710918">
      <w:start w:val="1"/>
      <w:numFmt w:val="decimal"/>
      <w:lvlText w:val="%1."/>
      <w:lvlJc w:val="left"/>
      <w:pPr>
        <w:ind w:left="720" w:hanging="360"/>
      </w:pPr>
    </w:lvl>
    <w:lvl w:ilvl="1" w:tplc="54710918" w:tentative="1">
      <w:start w:val="1"/>
      <w:numFmt w:val="lowerLetter"/>
      <w:lvlText w:val="%2."/>
      <w:lvlJc w:val="left"/>
      <w:pPr>
        <w:ind w:left="1440" w:hanging="360"/>
      </w:pPr>
    </w:lvl>
    <w:lvl w:ilvl="2" w:tplc="54710918" w:tentative="1">
      <w:start w:val="1"/>
      <w:numFmt w:val="lowerRoman"/>
      <w:lvlText w:val="%3."/>
      <w:lvlJc w:val="right"/>
      <w:pPr>
        <w:ind w:left="2160" w:hanging="180"/>
      </w:pPr>
    </w:lvl>
    <w:lvl w:ilvl="3" w:tplc="54710918" w:tentative="1">
      <w:start w:val="1"/>
      <w:numFmt w:val="decimal"/>
      <w:lvlText w:val="%4."/>
      <w:lvlJc w:val="left"/>
      <w:pPr>
        <w:ind w:left="2880" w:hanging="360"/>
      </w:pPr>
    </w:lvl>
    <w:lvl w:ilvl="4" w:tplc="54710918" w:tentative="1">
      <w:start w:val="1"/>
      <w:numFmt w:val="lowerLetter"/>
      <w:lvlText w:val="%5."/>
      <w:lvlJc w:val="left"/>
      <w:pPr>
        <w:ind w:left="3600" w:hanging="360"/>
      </w:pPr>
    </w:lvl>
    <w:lvl w:ilvl="5" w:tplc="54710918" w:tentative="1">
      <w:start w:val="1"/>
      <w:numFmt w:val="lowerRoman"/>
      <w:lvlText w:val="%6."/>
      <w:lvlJc w:val="right"/>
      <w:pPr>
        <w:ind w:left="4320" w:hanging="180"/>
      </w:pPr>
    </w:lvl>
    <w:lvl w:ilvl="6" w:tplc="54710918" w:tentative="1">
      <w:start w:val="1"/>
      <w:numFmt w:val="decimal"/>
      <w:lvlText w:val="%7."/>
      <w:lvlJc w:val="left"/>
      <w:pPr>
        <w:ind w:left="5040" w:hanging="360"/>
      </w:pPr>
    </w:lvl>
    <w:lvl w:ilvl="7" w:tplc="54710918" w:tentative="1">
      <w:start w:val="1"/>
      <w:numFmt w:val="lowerLetter"/>
      <w:lvlText w:val="%8."/>
      <w:lvlJc w:val="left"/>
      <w:pPr>
        <w:ind w:left="5760" w:hanging="360"/>
      </w:pPr>
    </w:lvl>
    <w:lvl w:ilvl="8" w:tplc="54710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13">
    <w:multiLevelType w:val="hybridMultilevel"/>
    <w:lvl w:ilvl="0" w:tplc="33751359">
      <w:start w:val="1"/>
      <w:numFmt w:val="decimal"/>
      <w:lvlText w:val="%1."/>
      <w:lvlJc w:val="left"/>
      <w:pPr>
        <w:ind w:left="720" w:hanging="360"/>
      </w:pPr>
    </w:lvl>
    <w:lvl w:ilvl="1" w:tplc="33751359" w:tentative="1">
      <w:start w:val="1"/>
      <w:numFmt w:val="lowerLetter"/>
      <w:lvlText w:val="%2."/>
      <w:lvlJc w:val="left"/>
      <w:pPr>
        <w:ind w:left="1440" w:hanging="360"/>
      </w:pPr>
    </w:lvl>
    <w:lvl w:ilvl="2" w:tplc="33751359" w:tentative="1">
      <w:start w:val="1"/>
      <w:numFmt w:val="lowerRoman"/>
      <w:lvlText w:val="%3."/>
      <w:lvlJc w:val="right"/>
      <w:pPr>
        <w:ind w:left="2160" w:hanging="180"/>
      </w:pPr>
    </w:lvl>
    <w:lvl w:ilvl="3" w:tplc="33751359" w:tentative="1">
      <w:start w:val="1"/>
      <w:numFmt w:val="decimal"/>
      <w:lvlText w:val="%4."/>
      <w:lvlJc w:val="left"/>
      <w:pPr>
        <w:ind w:left="2880" w:hanging="360"/>
      </w:pPr>
    </w:lvl>
    <w:lvl w:ilvl="4" w:tplc="33751359" w:tentative="1">
      <w:start w:val="1"/>
      <w:numFmt w:val="lowerLetter"/>
      <w:lvlText w:val="%5."/>
      <w:lvlJc w:val="left"/>
      <w:pPr>
        <w:ind w:left="3600" w:hanging="360"/>
      </w:pPr>
    </w:lvl>
    <w:lvl w:ilvl="5" w:tplc="33751359" w:tentative="1">
      <w:start w:val="1"/>
      <w:numFmt w:val="lowerRoman"/>
      <w:lvlText w:val="%6."/>
      <w:lvlJc w:val="right"/>
      <w:pPr>
        <w:ind w:left="4320" w:hanging="180"/>
      </w:pPr>
    </w:lvl>
    <w:lvl w:ilvl="6" w:tplc="33751359" w:tentative="1">
      <w:start w:val="1"/>
      <w:numFmt w:val="decimal"/>
      <w:lvlText w:val="%7."/>
      <w:lvlJc w:val="left"/>
      <w:pPr>
        <w:ind w:left="5040" w:hanging="360"/>
      </w:pPr>
    </w:lvl>
    <w:lvl w:ilvl="7" w:tplc="33751359" w:tentative="1">
      <w:start w:val="1"/>
      <w:numFmt w:val="lowerLetter"/>
      <w:lvlText w:val="%8."/>
      <w:lvlJc w:val="left"/>
      <w:pPr>
        <w:ind w:left="5760" w:hanging="360"/>
      </w:pPr>
    </w:lvl>
    <w:lvl w:ilvl="8" w:tplc="33751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12">
    <w:multiLevelType w:val="hybridMultilevel"/>
    <w:lvl w:ilvl="0" w:tplc="868471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112">
    <w:abstractNumId w:val="20112"/>
  </w:num>
  <w:num w:numId="20113">
    <w:abstractNumId w:val="20113"/>
  </w:num>
  <w:num w:numId="20114">
    <w:abstractNumId w:val="201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46443593" Type="http://schemas.openxmlformats.org/officeDocument/2006/relationships/comments" Target="comments.xml"/><Relationship Id="rId503752023" Type="http://schemas.microsoft.com/office/2011/relationships/commentsExtended" Target="commentsExtended.xml"/><Relationship Id="rId12946330" Type="http://schemas.openxmlformats.org/officeDocument/2006/relationships/image" Target="media/imgrId12946330.jpg"/><Relationship Id="rId8200681ca58f936c9" Type="http://schemas.openxmlformats.org/officeDocument/2006/relationships/image" Target="media/imgrId8200681ca58f936c9.jpg"/><Relationship Id="rId3501681ca58fa87a5" Type="http://schemas.openxmlformats.org/officeDocument/2006/relationships/image" Target="media/imgrId3501681ca58fa87a5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946330" Type="http://schemas.openxmlformats.org/officeDocument/2006/relationships/image" Target="media/imgrId1294633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946330" Type="http://schemas.openxmlformats.org/officeDocument/2006/relationships/image" Target="media/imgrId1294633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946330" Type="http://schemas.openxmlformats.org/officeDocument/2006/relationships/image" Target="media/imgrId1294633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946330" Type="http://schemas.openxmlformats.org/officeDocument/2006/relationships/image" Target="media/imgrId1294633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946330" Type="http://schemas.openxmlformats.org/officeDocument/2006/relationships/image" Target="media/imgrId1294633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946330" Type="http://schemas.openxmlformats.org/officeDocument/2006/relationships/image" Target="media/imgrId1294633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