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Informazioni tecniche</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48344470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67364671"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76722864" w:name="ctxt"/>
    <w:bookmarkEnd w:id="76722864"/>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14941171" name="name1249681fa225dc323"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1902681fa225dc31f"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67585173" w:name="result_box"/>
          <w:bookmarkEnd w:id="67585173"/>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26752384" w:name="result_box"/>
          <w:bookmarkEnd w:id="26752384"/>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15553084" name="name2033681fa225ecbb7"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9519681fa225ecbb2"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6121675" name="name7479681fa226008e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315681fa226008e5"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7427"/>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27427"/>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27427"/>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27427"/>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27427"/>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9056829" name="name8441681fa2260bc13"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729681fa2260bc0e"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7427"/>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27427"/>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27427"/>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27427"/>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27427"/>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6279865" name="name4684681fa22614d67"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9604681fa22614d62"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34607470" name="name5266681fa2261b27d"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2164681fa2261b279"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80020185" name="name8242681fa22624009"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4711681fa22624004"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7427"/>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27427"/>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27427"/>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98764126" name="name2724681fa226335e6"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9724681fa226335e1"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7427"/>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48378816" name="name4962681fa22639c67"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7944681fa22639c63"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27427"/>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27427"/>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27427"/>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427"/>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22415772" name="name3267681fa2264bebe"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2351681fa2264beba"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89649592" name="name6810681fa226549bb"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6265681fa226549b6"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69280331" name="name7865681fa2265fd73"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7020681fa2265fd6d"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7427"/>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27427"/>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49248726" name="name5077681fa22670a49"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2288681fa22670a44"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7427"/>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27427"/>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45019092" name="name2234681fa2267fc38"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9386681fa2267fc34"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7428">
    <w:multiLevelType w:val="hybridMultilevel"/>
    <w:lvl w:ilvl="0" w:tplc="48583490">
      <w:start w:val="1"/>
      <w:numFmt w:val="decimal"/>
      <w:lvlText w:val="%1."/>
      <w:lvlJc w:val="left"/>
      <w:pPr>
        <w:ind w:left="720" w:hanging="360"/>
      </w:pPr>
    </w:lvl>
    <w:lvl w:ilvl="1" w:tplc="48583490" w:tentative="1">
      <w:start w:val="1"/>
      <w:numFmt w:val="lowerLetter"/>
      <w:lvlText w:val="%2."/>
      <w:lvlJc w:val="left"/>
      <w:pPr>
        <w:ind w:left="1440" w:hanging="360"/>
      </w:pPr>
    </w:lvl>
    <w:lvl w:ilvl="2" w:tplc="48583490" w:tentative="1">
      <w:start w:val="1"/>
      <w:numFmt w:val="lowerRoman"/>
      <w:lvlText w:val="%3."/>
      <w:lvlJc w:val="right"/>
      <w:pPr>
        <w:ind w:left="2160" w:hanging="180"/>
      </w:pPr>
    </w:lvl>
    <w:lvl w:ilvl="3" w:tplc="48583490" w:tentative="1">
      <w:start w:val="1"/>
      <w:numFmt w:val="decimal"/>
      <w:lvlText w:val="%4."/>
      <w:lvlJc w:val="left"/>
      <w:pPr>
        <w:ind w:left="2880" w:hanging="360"/>
      </w:pPr>
    </w:lvl>
    <w:lvl w:ilvl="4" w:tplc="48583490" w:tentative="1">
      <w:start w:val="1"/>
      <w:numFmt w:val="lowerLetter"/>
      <w:lvlText w:val="%5."/>
      <w:lvlJc w:val="left"/>
      <w:pPr>
        <w:ind w:left="3600" w:hanging="360"/>
      </w:pPr>
    </w:lvl>
    <w:lvl w:ilvl="5" w:tplc="48583490" w:tentative="1">
      <w:start w:val="1"/>
      <w:numFmt w:val="lowerRoman"/>
      <w:lvlText w:val="%6."/>
      <w:lvlJc w:val="right"/>
      <w:pPr>
        <w:ind w:left="4320" w:hanging="180"/>
      </w:pPr>
    </w:lvl>
    <w:lvl w:ilvl="6" w:tplc="48583490" w:tentative="1">
      <w:start w:val="1"/>
      <w:numFmt w:val="decimal"/>
      <w:lvlText w:val="%7."/>
      <w:lvlJc w:val="left"/>
      <w:pPr>
        <w:ind w:left="5040" w:hanging="360"/>
      </w:pPr>
    </w:lvl>
    <w:lvl w:ilvl="7" w:tplc="48583490" w:tentative="1">
      <w:start w:val="1"/>
      <w:numFmt w:val="lowerLetter"/>
      <w:lvlText w:val="%8."/>
      <w:lvlJc w:val="left"/>
      <w:pPr>
        <w:ind w:left="5760" w:hanging="360"/>
      </w:pPr>
    </w:lvl>
    <w:lvl w:ilvl="8" w:tplc="48583490" w:tentative="1">
      <w:start w:val="1"/>
      <w:numFmt w:val="lowerRoman"/>
      <w:lvlText w:val="%9."/>
      <w:lvlJc w:val="right"/>
      <w:pPr>
        <w:ind w:left="6480" w:hanging="180"/>
      </w:pPr>
    </w:lvl>
  </w:abstractNum>
  <w:abstractNum w:abstractNumId="27427">
    <w:multiLevelType w:val="hybridMultilevel"/>
    <w:lvl w:ilvl="0" w:tplc="714048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7427">
    <w:abstractNumId w:val="27427"/>
  </w:num>
  <w:num w:numId="27428">
    <w:abstractNumId w:val="274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11397553" Type="http://schemas.openxmlformats.org/officeDocument/2006/relationships/comments" Target="comments.xml"/><Relationship Id="rId158634729" Type="http://schemas.microsoft.com/office/2011/relationships/commentsExtended" Target="commentsExtended.xml"/><Relationship Id="rId67364671" Type="http://schemas.openxmlformats.org/officeDocument/2006/relationships/image" Target="media/imgrId67364671.jpg"/><Relationship Id="rId1902681fa225dc31f" Type="http://schemas.openxmlformats.org/officeDocument/2006/relationships/image" Target="media/imgrId1902681fa225dc31f.jpg"/><Relationship Id="rId9519681fa225ecbb2" Type="http://schemas.openxmlformats.org/officeDocument/2006/relationships/image" Target="media/imgrId9519681fa225ecbb2.jpg"/><Relationship Id="rId5315681fa226008e5" Type="http://schemas.openxmlformats.org/officeDocument/2006/relationships/image" Target="media/imgrId5315681fa226008e5.jpg"/><Relationship Id="rId6729681fa2260bc0e" Type="http://schemas.openxmlformats.org/officeDocument/2006/relationships/image" Target="media/imgrId6729681fa2260bc0e.jpg"/><Relationship Id="rId9604681fa22614d62" Type="http://schemas.openxmlformats.org/officeDocument/2006/relationships/image" Target="media/imgrId9604681fa22614d62.jpg"/><Relationship Id="rId2164681fa2261b279" Type="http://schemas.openxmlformats.org/officeDocument/2006/relationships/image" Target="media/imgrId2164681fa2261b279.jpg"/><Relationship Id="rId4711681fa22624004" Type="http://schemas.openxmlformats.org/officeDocument/2006/relationships/image" Target="media/imgrId4711681fa22624004.jpg"/><Relationship Id="rId9724681fa226335e1" Type="http://schemas.openxmlformats.org/officeDocument/2006/relationships/image" Target="media/imgrId9724681fa226335e1.png"/><Relationship Id="rId7944681fa22639c63" Type="http://schemas.openxmlformats.org/officeDocument/2006/relationships/image" Target="media/imgrId7944681fa22639c63.png"/><Relationship Id="rId2351681fa2264beba" Type="http://schemas.openxmlformats.org/officeDocument/2006/relationships/image" Target="media/imgrId2351681fa2264beba.jpg"/><Relationship Id="rId6265681fa226549b6" Type="http://schemas.openxmlformats.org/officeDocument/2006/relationships/image" Target="media/imgrId6265681fa226549b6.jpg"/><Relationship Id="rId7020681fa2265fd6d" Type="http://schemas.openxmlformats.org/officeDocument/2006/relationships/image" Target="media/imgrId7020681fa2265fd6d.jpg"/><Relationship Id="rId2288681fa22670a44" Type="http://schemas.openxmlformats.org/officeDocument/2006/relationships/image" Target="media/imgrId2288681fa22670a44.png"/><Relationship Id="rId9386681fa2267fc34" Type="http://schemas.openxmlformats.org/officeDocument/2006/relationships/image" Target="media/imgrId9386681fa2267fc34.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67364671" Type="http://schemas.openxmlformats.org/officeDocument/2006/relationships/image" Target="media/imgrId67364671.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67364671" Type="http://schemas.openxmlformats.org/officeDocument/2006/relationships/image" Target="media/imgrId67364671.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67364671" Type="http://schemas.openxmlformats.org/officeDocument/2006/relationships/image" Target="media/imgrId67364671.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67364671" Type="http://schemas.openxmlformats.org/officeDocument/2006/relationships/image" Target="media/imgrId67364671.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67364671" Type="http://schemas.openxmlformats.org/officeDocument/2006/relationships/image" Target="media/imgrId67364671.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67364671" Type="http://schemas.openxmlformats.org/officeDocument/2006/relationships/image" Target="media/imgrId67364671.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