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3010424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57500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586169" w:name="ctxt"/>
    <w:bookmarkEnd w:id="835861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0878650" name="name1856682378113d0d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487682378113d0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91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26711898" name="name16176823781145792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223668237811457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11665201" name="name7745682378114e7f9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4858682378114e7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44551252" name="name82166823781158eaa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57516823781158e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51293287" name="name692768237811609f6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02368237811609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96756730" name="name44566823781167452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411268237811674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63723204" name="name6551682378116e046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1329682378116e0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95545261" name="name53156823781176aaf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33876823781176a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18147818" name="name493268237811811b0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557368237811811a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9752794" name="name8662682378118a7ef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4933682378118a7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67534701" name="name72626823781191e5a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91896823781191e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91798174" name="name2548682378119b849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2791682378119b8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63963074" name="name757568237811b36d6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792268237811b36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5551843" name="name616668237811bb000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150868237811baff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64205170" name="name625368237811c36f8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348468237811c36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43038850" name="name399468237811cba3d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595268237811cba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13506918" name="name247868237811d3bee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500568237811d3b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14030325" name="name660668237811daccf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232068237811dac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29164223" w:name="result_box"/>
          <w:bookmarkEnd w:id="29164223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77025125" name="name845168237811e6c2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84668237811e6c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95592041" name="name633668237811f0e2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271768237811f0e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74831745" name="name73756823781206e9c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86806823781206e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190">
    <w:multiLevelType w:val="hybridMultilevel"/>
    <w:lvl w:ilvl="0" w:tplc="66291102">
      <w:start w:val="1"/>
      <w:numFmt w:val="decimal"/>
      <w:lvlText w:val="%1."/>
      <w:lvlJc w:val="left"/>
      <w:pPr>
        <w:ind w:left="720" w:hanging="360"/>
      </w:pPr>
    </w:lvl>
    <w:lvl w:ilvl="1" w:tplc="66291102" w:tentative="1">
      <w:start w:val="1"/>
      <w:numFmt w:val="lowerLetter"/>
      <w:lvlText w:val="%2."/>
      <w:lvlJc w:val="left"/>
      <w:pPr>
        <w:ind w:left="1440" w:hanging="360"/>
      </w:pPr>
    </w:lvl>
    <w:lvl w:ilvl="2" w:tplc="66291102" w:tentative="1">
      <w:start w:val="1"/>
      <w:numFmt w:val="lowerRoman"/>
      <w:lvlText w:val="%3."/>
      <w:lvlJc w:val="right"/>
      <w:pPr>
        <w:ind w:left="2160" w:hanging="180"/>
      </w:pPr>
    </w:lvl>
    <w:lvl w:ilvl="3" w:tplc="66291102" w:tentative="1">
      <w:start w:val="1"/>
      <w:numFmt w:val="decimal"/>
      <w:lvlText w:val="%4."/>
      <w:lvlJc w:val="left"/>
      <w:pPr>
        <w:ind w:left="2880" w:hanging="360"/>
      </w:pPr>
    </w:lvl>
    <w:lvl w:ilvl="4" w:tplc="66291102" w:tentative="1">
      <w:start w:val="1"/>
      <w:numFmt w:val="lowerLetter"/>
      <w:lvlText w:val="%5."/>
      <w:lvlJc w:val="left"/>
      <w:pPr>
        <w:ind w:left="3600" w:hanging="360"/>
      </w:pPr>
    </w:lvl>
    <w:lvl w:ilvl="5" w:tplc="66291102" w:tentative="1">
      <w:start w:val="1"/>
      <w:numFmt w:val="lowerRoman"/>
      <w:lvlText w:val="%6."/>
      <w:lvlJc w:val="right"/>
      <w:pPr>
        <w:ind w:left="4320" w:hanging="180"/>
      </w:pPr>
    </w:lvl>
    <w:lvl w:ilvl="6" w:tplc="66291102" w:tentative="1">
      <w:start w:val="1"/>
      <w:numFmt w:val="decimal"/>
      <w:lvlText w:val="%7."/>
      <w:lvlJc w:val="left"/>
      <w:pPr>
        <w:ind w:left="5040" w:hanging="360"/>
      </w:pPr>
    </w:lvl>
    <w:lvl w:ilvl="7" w:tplc="66291102" w:tentative="1">
      <w:start w:val="1"/>
      <w:numFmt w:val="lowerLetter"/>
      <w:lvlText w:val="%8."/>
      <w:lvlJc w:val="left"/>
      <w:pPr>
        <w:ind w:left="5760" w:hanging="360"/>
      </w:pPr>
    </w:lvl>
    <w:lvl w:ilvl="8" w:tplc="66291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89">
    <w:multiLevelType w:val="hybridMultilevel"/>
    <w:lvl w:ilvl="0" w:tplc="84930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189">
    <w:abstractNumId w:val="19189"/>
  </w:num>
  <w:num w:numId="19190">
    <w:abstractNumId w:val="191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21427959" Type="http://schemas.openxmlformats.org/officeDocument/2006/relationships/comments" Target="comments.xml"/><Relationship Id="rId481873365" Type="http://schemas.microsoft.com/office/2011/relationships/commentsExtended" Target="commentsExtended.xml"/><Relationship Id="rId85750069" Type="http://schemas.openxmlformats.org/officeDocument/2006/relationships/image" Target="media/imgrId85750069.jpg"/><Relationship Id="rId3487682378113d0d7" Type="http://schemas.openxmlformats.org/officeDocument/2006/relationships/image" Target="media/imgrId3487682378113d0d7.jpg"/><Relationship Id="rId2236682378114578e" Type="http://schemas.openxmlformats.org/officeDocument/2006/relationships/image" Target="media/imgrId2236682378114578e.jpg"/><Relationship Id="rId4858682378114e7f4" Type="http://schemas.openxmlformats.org/officeDocument/2006/relationships/image" Target="media/imgrId4858682378114e7f4.jpg"/><Relationship Id="rId57516823781158ea5" Type="http://schemas.openxmlformats.org/officeDocument/2006/relationships/image" Target="media/imgrId57516823781158ea5.jpg"/><Relationship Id="rId702368237811609f1" Type="http://schemas.openxmlformats.org/officeDocument/2006/relationships/image" Target="media/imgrId702368237811609f1.jpg"/><Relationship Id="rId4112682378116744e" Type="http://schemas.openxmlformats.org/officeDocument/2006/relationships/image" Target="media/imgrId4112682378116744e.jpg"/><Relationship Id="rId1329682378116e042" Type="http://schemas.openxmlformats.org/officeDocument/2006/relationships/image" Target="media/imgrId1329682378116e042.jpg"/><Relationship Id="rId33876823781176aaa" Type="http://schemas.openxmlformats.org/officeDocument/2006/relationships/image" Target="media/imgrId33876823781176aaa.jpg"/><Relationship Id="rId557368237811811ad" Type="http://schemas.openxmlformats.org/officeDocument/2006/relationships/image" Target="media/imgrId557368237811811ad.jpg"/><Relationship Id="rId4933682378118a7eb" Type="http://schemas.openxmlformats.org/officeDocument/2006/relationships/image" Target="media/imgrId4933682378118a7eb.jpg"/><Relationship Id="rId91896823781191e56" Type="http://schemas.openxmlformats.org/officeDocument/2006/relationships/image" Target="media/imgrId91896823781191e56.jpg"/><Relationship Id="rId2791682378119b845" Type="http://schemas.openxmlformats.org/officeDocument/2006/relationships/image" Target="media/imgrId2791682378119b845.jpg"/><Relationship Id="rId792268237811b36d1" Type="http://schemas.openxmlformats.org/officeDocument/2006/relationships/image" Target="media/imgrId792268237811b36d1.jpg"/><Relationship Id="rId150868237811baffb" Type="http://schemas.openxmlformats.org/officeDocument/2006/relationships/image" Target="media/imgrId150868237811baffb.jpg"/><Relationship Id="rId348468237811c36f4" Type="http://schemas.openxmlformats.org/officeDocument/2006/relationships/image" Target="media/imgrId348468237811c36f4.jpg"/><Relationship Id="rId595268237811cba39" Type="http://schemas.openxmlformats.org/officeDocument/2006/relationships/image" Target="media/imgrId595268237811cba39.png"/><Relationship Id="rId500568237811d3bea" Type="http://schemas.openxmlformats.org/officeDocument/2006/relationships/image" Target="media/imgrId500568237811d3bea.jpg"/><Relationship Id="rId232068237811daccb" Type="http://schemas.openxmlformats.org/officeDocument/2006/relationships/image" Target="media/imgrId232068237811daccb.jpg"/><Relationship Id="rId184668237811e6c20" Type="http://schemas.openxmlformats.org/officeDocument/2006/relationships/image" Target="media/imgrId184668237811e6c20.png"/><Relationship Id="rId271768237811f0e1d" Type="http://schemas.openxmlformats.org/officeDocument/2006/relationships/image" Target="media/imgrId271768237811f0e1d.png"/><Relationship Id="rId86806823781206e98" Type="http://schemas.openxmlformats.org/officeDocument/2006/relationships/image" Target="media/imgrId86806823781206e98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750069" Type="http://schemas.openxmlformats.org/officeDocument/2006/relationships/image" Target="media/imgrId8575006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750069" Type="http://schemas.openxmlformats.org/officeDocument/2006/relationships/image" Target="media/imgrId8575006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750069" Type="http://schemas.openxmlformats.org/officeDocument/2006/relationships/image" Target="media/imgrId8575006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750069" Type="http://schemas.openxmlformats.org/officeDocument/2006/relationships/image" Target="media/imgrId8575006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750069" Type="http://schemas.openxmlformats.org/officeDocument/2006/relationships/image" Target="media/imgrId8575006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5750069" Type="http://schemas.openxmlformats.org/officeDocument/2006/relationships/image" Target="media/imgrId8575006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