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347495" w:name="ctxt"/>
    <w:bookmarkEnd w:id="493474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425">
    <w:multiLevelType w:val="hybridMultilevel"/>
    <w:lvl w:ilvl="0" w:tplc="50525390">
      <w:start w:val="1"/>
      <w:numFmt w:val="decimal"/>
      <w:lvlText w:val="%1."/>
      <w:lvlJc w:val="left"/>
      <w:pPr>
        <w:ind w:left="720" w:hanging="360"/>
      </w:pPr>
    </w:lvl>
    <w:lvl w:ilvl="1" w:tplc="50525390" w:tentative="1">
      <w:start w:val="1"/>
      <w:numFmt w:val="lowerLetter"/>
      <w:lvlText w:val="%2."/>
      <w:lvlJc w:val="left"/>
      <w:pPr>
        <w:ind w:left="1440" w:hanging="360"/>
      </w:pPr>
    </w:lvl>
    <w:lvl w:ilvl="2" w:tplc="50525390" w:tentative="1">
      <w:start w:val="1"/>
      <w:numFmt w:val="lowerRoman"/>
      <w:lvlText w:val="%3."/>
      <w:lvlJc w:val="right"/>
      <w:pPr>
        <w:ind w:left="2160" w:hanging="180"/>
      </w:pPr>
    </w:lvl>
    <w:lvl w:ilvl="3" w:tplc="50525390" w:tentative="1">
      <w:start w:val="1"/>
      <w:numFmt w:val="decimal"/>
      <w:lvlText w:val="%4."/>
      <w:lvlJc w:val="left"/>
      <w:pPr>
        <w:ind w:left="2880" w:hanging="360"/>
      </w:pPr>
    </w:lvl>
    <w:lvl w:ilvl="4" w:tplc="50525390" w:tentative="1">
      <w:start w:val="1"/>
      <w:numFmt w:val="lowerLetter"/>
      <w:lvlText w:val="%5."/>
      <w:lvlJc w:val="left"/>
      <w:pPr>
        <w:ind w:left="3600" w:hanging="360"/>
      </w:pPr>
    </w:lvl>
    <w:lvl w:ilvl="5" w:tplc="50525390" w:tentative="1">
      <w:start w:val="1"/>
      <w:numFmt w:val="lowerRoman"/>
      <w:lvlText w:val="%6."/>
      <w:lvlJc w:val="right"/>
      <w:pPr>
        <w:ind w:left="4320" w:hanging="180"/>
      </w:pPr>
    </w:lvl>
    <w:lvl w:ilvl="6" w:tplc="50525390" w:tentative="1">
      <w:start w:val="1"/>
      <w:numFmt w:val="decimal"/>
      <w:lvlText w:val="%7."/>
      <w:lvlJc w:val="left"/>
      <w:pPr>
        <w:ind w:left="5040" w:hanging="360"/>
      </w:pPr>
    </w:lvl>
    <w:lvl w:ilvl="7" w:tplc="50525390" w:tentative="1">
      <w:start w:val="1"/>
      <w:numFmt w:val="lowerLetter"/>
      <w:lvlText w:val="%8."/>
      <w:lvlJc w:val="left"/>
      <w:pPr>
        <w:ind w:left="5760" w:hanging="360"/>
      </w:pPr>
    </w:lvl>
    <w:lvl w:ilvl="8" w:tplc="50525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24">
    <w:multiLevelType w:val="hybridMultilevel"/>
    <w:lvl w:ilvl="0" w:tplc="27516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424">
    <w:abstractNumId w:val="19424"/>
  </w:num>
  <w:num w:numId="19425">
    <w:abstractNumId w:val="194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1012425" Type="http://schemas.openxmlformats.org/officeDocument/2006/relationships/comments" Target="comments.xml"/><Relationship Id="rId62263679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