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1769534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74138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244">
    <w:multiLevelType w:val="hybridMultilevel"/>
    <w:lvl w:ilvl="0" w:tplc="15193788">
      <w:start w:val="1"/>
      <w:numFmt w:val="decimal"/>
      <w:lvlText w:val="%1."/>
      <w:lvlJc w:val="left"/>
      <w:pPr>
        <w:ind w:left="720" w:hanging="360"/>
      </w:pPr>
    </w:lvl>
    <w:lvl w:ilvl="1" w:tplc="15193788" w:tentative="1">
      <w:start w:val="1"/>
      <w:numFmt w:val="lowerLetter"/>
      <w:lvlText w:val="%2."/>
      <w:lvlJc w:val="left"/>
      <w:pPr>
        <w:ind w:left="1440" w:hanging="360"/>
      </w:pPr>
    </w:lvl>
    <w:lvl w:ilvl="2" w:tplc="15193788" w:tentative="1">
      <w:start w:val="1"/>
      <w:numFmt w:val="lowerRoman"/>
      <w:lvlText w:val="%3."/>
      <w:lvlJc w:val="right"/>
      <w:pPr>
        <w:ind w:left="2160" w:hanging="180"/>
      </w:pPr>
    </w:lvl>
    <w:lvl w:ilvl="3" w:tplc="15193788" w:tentative="1">
      <w:start w:val="1"/>
      <w:numFmt w:val="decimal"/>
      <w:lvlText w:val="%4."/>
      <w:lvlJc w:val="left"/>
      <w:pPr>
        <w:ind w:left="2880" w:hanging="360"/>
      </w:pPr>
    </w:lvl>
    <w:lvl w:ilvl="4" w:tplc="15193788" w:tentative="1">
      <w:start w:val="1"/>
      <w:numFmt w:val="lowerLetter"/>
      <w:lvlText w:val="%5."/>
      <w:lvlJc w:val="left"/>
      <w:pPr>
        <w:ind w:left="3600" w:hanging="360"/>
      </w:pPr>
    </w:lvl>
    <w:lvl w:ilvl="5" w:tplc="15193788" w:tentative="1">
      <w:start w:val="1"/>
      <w:numFmt w:val="lowerRoman"/>
      <w:lvlText w:val="%6."/>
      <w:lvlJc w:val="right"/>
      <w:pPr>
        <w:ind w:left="4320" w:hanging="180"/>
      </w:pPr>
    </w:lvl>
    <w:lvl w:ilvl="6" w:tplc="15193788" w:tentative="1">
      <w:start w:val="1"/>
      <w:numFmt w:val="decimal"/>
      <w:lvlText w:val="%7."/>
      <w:lvlJc w:val="left"/>
      <w:pPr>
        <w:ind w:left="5040" w:hanging="360"/>
      </w:pPr>
    </w:lvl>
    <w:lvl w:ilvl="7" w:tplc="15193788" w:tentative="1">
      <w:start w:val="1"/>
      <w:numFmt w:val="lowerLetter"/>
      <w:lvlText w:val="%8."/>
      <w:lvlJc w:val="left"/>
      <w:pPr>
        <w:ind w:left="5760" w:hanging="360"/>
      </w:pPr>
    </w:lvl>
    <w:lvl w:ilvl="8" w:tplc="15193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43">
    <w:multiLevelType w:val="hybridMultilevel"/>
    <w:lvl w:ilvl="0" w:tplc="680702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243">
    <w:abstractNumId w:val="27243"/>
  </w:num>
  <w:num w:numId="27244">
    <w:abstractNumId w:val="272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7979579" Type="http://schemas.openxmlformats.org/officeDocument/2006/relationships/comments" Target="comments.xml"/><Relationship Id="rId328124505" Type="http://schemas.microsoft.com/office/2011/relationships/commentsExtended" Target="commentsExtended.xml"/><Relationship Id="rId67413835" Type="http://schemas.openxmlformats.org/officeDocument/2006/relationships/image" Target="media/imgrId6741383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13835" Type="http://schemas.openxmlformats.org/officeDocument/2006/relationships/image" Target="media/imgrId6741383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13835" Type="http://schemas.openxmlformats.org/officeDocument/2006/relationships/image" Target="media/imgrId6741383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13835" Type="http://schemas.openxmlformats.org/officeDocument/2006/relationships/image" Target="media/imgrId6741383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13835" Type="http://schemas.openxmlformats.org/officeDocument/2006/relationships/image" Target="media/imgrId6741383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13835" Type="http://schemas.openxmlformats.org/officeDocument/2006/relationships/image" Target="media/imgrId6741383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13835" Type="http://schemas.openxmlformats.org/officeDocument/2006/relationships/image" Target="media/imgrId6741383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