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7618377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25564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9184752" w:name="ctxt"/>
    <w:bookmarkEnd w:id="591847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6725509" name="name5264682495a6518a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826682495a6518a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11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82086508" name="name5051682495a65d4c4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2813682495a65d4b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93047525" name="name6512682495a663eb0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7216682495a663e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75086622" name="name3495682495a66c3f7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9693682495a66c3f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10406342" name="name5433682495a6741c7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7084682495a6741c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77668091" name="name7378682495a67a5b2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8986682495a67a5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36865649" name="name5855682495a683cdf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7392682495a683cd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96172563" name="name4433682495a68a34e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9083682495a68a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57033302" name="name3642682495a690b9e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9832682495a690b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51045456" name="name7340682495a69a3c6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8646682495a69a3c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2079432" name="name2916682495a6a0dcf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6206682495a6a0dc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21282779" name="name2419682495a6a73b3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9084682495a6a73a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40622873" name="name6592682495a6ad7c5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9734682495a6ad7c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64044787" name="name5213682495a6b49d8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2429682495a6b49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63380114" name="name3452682495a6bd24d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7736682495a6b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71189909" name="name9000682495a6c3efc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6409682495a6c3e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83968163" name="name8442682495a6cc308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5904682495a6cc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90799682" name="name2212682495a6d3c4f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7721682495a6d3c4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30079359" name="name2261682495a6d9f55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6759682495a6d9f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184">
    <w:multiLevelType w:val="hybridMultilevel"/>
    <w:lvl w:ilvl="0" w:tplc="98353597">
      <w:start w:val="1"/>
      <w:numFmt w:val="decimal"/>
      <w:lvlText w:val="%1."/>
      <w:lvlJc w:val="left"/>
      <w:pPr>
        <w:ind w:left="720" w:hanging="360"/>
      </w:pPr>
    </w:lvl>
    <w:lvl w:ilvl="1" w:tplc="98353597" w:tentative="1">
      <w:start w:val="1"/>
      <w:numFmt w:val="lowerLetter"/>
      <w:lvlText w:val="%2."/>
      <w:lvlJc w:val="left"/>
      <w:pPr>
        <w:ind w:left="1440" w:hanging="360"/>
      </w:pPr>
    </w:lvl>
    <w:lvl w:ilvl="2" w:tplc="98353597" w:tentative="1">
      <w:start w:val="1"/>
      <w:numFmt w:val="lowerRoman"/>
      <w:lvlText w:val="%3."/>
      <w:lvlJc w:val="right"/>
      <w:pPr>
        <w:ind w:left="2160" w:hanging="180"/>
      </w:pPr>
    </w:lvl>
    <w:lvl w:ilvl="3" w:tplc="98353597" w:tentative="1">
      <w:start w:val="1"/>
      <w:numFmt w:val="decimal"/>
      <w:lvlText w:val="%4."/>
      <w:lvlJc w:val="left"/>
      <w:pPr>
        <w:ind w:left="2880" w:hanging="360"/>
      </w:pPr>
    </w:lvl>
    <w:lvl w:ilvl="4" w:tplc="98353597" w:tentative="1">
      <w:start w:val="1"/>
      <w:numFmt w:val="lowerLetter"/>
      <w:lvlText w:val="%5."/>
      <w:lvlJc w:val="left"/>
      <w:pPr>
        <w:ind w:left="3600" w:hanging="360"/>
      </w:pPr>
    </w:lvl>
    <w:lvl w:ilvl="5" w:tplc="98353597" w:tentative="1">
      <w:start w:val="1"/>
      <w:numFmt w:val="lowerRoman"/>
      <w:lvlText w:val="%6."/>
      <w:lvlJc w:val="right"/>
      <w:pPr>
        <w:ind w:left="4320" w:hanging="180"/>
      </w:pPr>
    </w:lvl>
    <w:lvl w:ilvl="6" w:tplc="98353597" w:tentative="1">
      <w:start w:val="1"/>
      <w:numFmt w:val="decimal"/>
      <w:lvlText w:val="%7."/>
      <w:lvlJc w:val="left"/>
      <w:pPr>
        <w:ind w:left="5040" w:hanging="360"/>
      </w:pPr>
    </w:lvl>
    <w:lvl w:ilvl="7" w:tplc="98353597" w:tentative="1">
      <w:start w:val="1"/>
      <w:numFmt w:val="lowerLetter"/>
      <w:lvlText w:val="%8."/>
      <w:lvlJc w:val="left"/>
      <w:pPr>
        <w:ind w:left="5760" w:hanging="360"/>
      </w:pPr>
    </w:lvl>
    <w:lvl w:ilvl="8" w:tplc="983535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83">
    <w:multiLevelType w:val="hybridMultilevel"/>
    <w:lvl w:ilvl="0" w:tplc="897249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183">
    <w:abstractNumId w:val="11183"/>
  </w:num>
  <w:num w:numId="11184">
    <w:abstractNumId w:val="111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15856731" Type="http://schemas.openxmlformats.org/officeDocument/2006/relationships/comments" Target="comments.xml"/><Relationship Id="rId853919374" Type="http://schemas.microsoft.com/office/2011/relationships/commentsExtended" Target="commentsExtended.xml"/><Relationship Id="rId22556493" Type="http://schemas.openxmlformats.org/officeDocument/2006/relationships/image" Target="media/imgrId22556493.jpg"/><Relationship Id="rId8826682495a6518a1" Type="http://schemas.openxmlformats.org/officeDocument/2006/relationships/image" Target="media/imgrId8826682495a6518a1.jpg"/><Relationship Id="rId2813682495a65d4bf" Type="http://schemas.openxmlformats.org/officeDocument/2006/relationships/image" Target="media/imgrId2813682495a65d4bf.jpg"/><Relationship Id="rId7216682495a663eab" Type="http://schemas.openxmlformats.org/officeDocument/2006/relationships/image" Target="media/imgrId7216682495a663eab.jpg"/><Relationship Id="rId9693682495a66c3f3" Type="http://schemas.openxmlformats.org/officeDocument/2006/relationships/image" Target="media/imgrId9693682495a66c3f3.jpg"/><Relationship Id="rId7084682495a6741c2" Type="http://schemas.openxmlformats.org/officeDocument/2006/relationships/image" Target="media/imgrId7084682495a6741c2.jpg"/><Relationship Id="rId8986682495a67a5ae" Type="http://schemas.openxmlformats.org/officeDocument/2006/relationships/image" Target="media/imgrId8986682495a67a5ae.jpg"/><Relationship Id="rId7392682495a683cdb" Type="http://schemas.openxmlformats.org/officeDocument/2006/relationships/image" Target="media/imgrId7392682495a683cdb.jpg"/><Relationship Id="rId9083682495a68a349" Type="http://schemas.openxmlformats.org/officeDocument/2006/relationships/image" Target="media/imgrId9083682495a68a349.jpg"/><Relationship Id="rId9832682495a690b9a" Type="http://schemas.openxmlformats.org/officeDocument/2006/relationships/image" Target="media/imgrId9832682495a690b9a.jpg"/><Relationship Id="rId8646682495a69a3c2" Type="http://schemas.openxmlformats.org/officeDocument/2006/relationships/image" Target="media/imgrId8646682495a69a3c2.jpg"/><Relationship Id="rId6206682495a6a0dcb" Type="http://schemas.openxmlformats.org/officeDocument/2006/relationships/image" Target="media/imgrId6206682495a6a0dcb.jpg"/><Relationship Id="rId9084682495a6a73af" Type="http://schemas.openxmlformats.org/officeDocument/2006/relationships/image" Target="media/imgrId9084682495a6a73af.jpg"/><Relationship Id="rId9734682495a6ad7c1" Type="http://schemas.openxmlformats.org/officeDocument/2006/relationships/image" Target="media/imgrId9734682495a6ad7c1.jpg"/><Relationship Id="rId2429682495a6b49d2" Type="http://schemas.openxmlformats.org/officeDocument/2006/relationships/image" Target="media/imgrId2429682495a6b49d2.jpg"/><Relationship Id="rId7736682495a6bd249" Type="http://schemas.openxmlformats.org/officeDocument/2006/relationships/image" Target="media/imgrId7736682495a6bd249.png"/><Relationship Id="rId6409682495a6c3ef9" Type="http://schemas.openxmlformats.org/officeDocument/2006/relationships/image" Target="media/imgrId6409682495a6c3ef9.jpg"/><Relationship Id="rId5904682495a6cc304" Type="http://schemas.openxmlformats.org/officeDocument/2006/relationships/image" Target="media/imgrId5904682495a6cc304.png"/><Relationship Id="rId7721682495a6d3c4c" Type="http://schemas.openxmlformats.org/officeDocument/2006/relationships/image" Target="media/imgrId7721682495a6d3c4c.jpg"/><Relationship Id="rId6759682495a6d9f51" Type="http://schemas.openxmlformats.org/officeDocument/2006/relationships/image" Target="media/imgrId6759682495a6d9f51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2556493" Type="http://schemas.openxmlformats.org/officeDocument/2006/relationships/image" Target="media/imgrId2255649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2556493" Type="http://schemas.openxmlformats.org/officeDocument/2006/relationships/image" Target="media/imgrId2255649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2556493" Type="http://schemas.openxmlformats.org/officeDocument/2006/relationships/image" Target="media/imgrId2255649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2556493" Type="http://schemas.openxmlformats.org/officeDocument/2006/relationships/image" Target="media/imgrId2255649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2556493" Type="http://schemas.openxmlformats.org/officeDocument/2006/relationships/image" Target="media/imgrId2255649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2556493" Type="http://schemas.openxmlformats.org/officeDocument/2006/relationships/image" Target="media/imgrId2255649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