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0666251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9706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034957" w:name="ctxt"/>
    <w:bookmarkEnd w:id="220349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9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9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9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9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92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187524" name="name9410682497c95c0ac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563682497c95c0a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2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92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43085510" name="name4457682497c9c30df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5021682497c9c30d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289">
    <w:multiLevelType w:val="hybridMultilevel"/>
    <w:lvl w:ilvl="0" w:tplc="51704556">
      <w:start w:val="1"/>
      <w:numFmt w:val="decimal"/>
      <w:lvlText w:val="%1."/>
      <w:lvlJc w:val="left"/>
      <w:pPr>
        <w:ind w:left="720" w:hanging="360"/>
      </w:pPr>
    </w:lvl>
    <w:lvl w:ilvl="1" w:tplc="51704556" w:tentative="1">
      <w:start w:val="1"/>
      <w:numFmt w:val="lowerLetter"/>
      <w:lvlText w:val="%2."/>
      <w:lvlJc w:val="left"/>
      <w:pPr>
        <w:ind w:left="1440" w:hanging="360"/>
      </w:pPr>
    </w:lvl>
    <w:lvl w:ilvl="2" w:tplc="51704556" w:tentative="1">
      <w:start w:val="1"/>
      <w:numFmt w:val="lowerRoman"/>
      <w:lvlText w:val="%3."/>
      <w:lvlJc w:val="right"/>
      <w:pPr>
        <w:ind w:left="2160" w:hanging="180"/>
      </w:pPr>
    </w:lvl>
    <w:lvl w:ilvl="3" w:tplc="51704556" w:tentative="1">
      <w:start w:val="1"/>
      <w:numFmt w:val="decimal"/>
      <w:lvlText w:val="%4."/>
      <w:lvlJc w:val="left"/>
      <w:pPr>
        <w:ind w:left="2880" w:hanging="360"/>
      </w:pPr>
    </w:lvl>
    <w:lvl w:ilvl="4" w:tplc="51704556" w:tentative="1">
      <w:start w:val="1"/>
      <w:numFmt w:val="lowerLetter"/>
      <w:lvlText w:val="%5."/>
      <w:lvlJc w:val="left"/>
      <w:pPr>
        <w:ind w:left="3600" w:hanging="360"/>
      </w:pPr>
    </w:lvl>
    <w:lvl w:ilvl="5" w:tplc="51704556" w:tentative="1">
      <w:start w:val="1"/>
      <w:numFmt w:val="lowerRoman"/>
      <w:lvlText w:val="%6."/>
      <w:lvlJc w:val="right"/>
      <w:pPr>
        <w:ind w:left="4320" w:hanging="180"/>
      </w:pPr>
    </w:lvl>
    <w:lvl w:ilvl="6" w:tplc="51704556" w:tentative="1">
      <w:start w:val="1"/>
      <w:numFmt w:val="decimal"/>
      <w:lvlText w:val="%7."/>
      <w:lvlJc w:val="left"/>
      <w:pPr>
        <w:ind w:left="5040" w:hanging="360"/>
      </w:pPr>
    </w:lvl>
    <w:lvl w:ilvl="7" w:tplc="51704556" w:tentative="1">
      <w:start w:val="1"/>
      <w:numFmt w:val="lowerLetter"/>
      <w:lvlText w:val="%8."/>
      <w:lvlJc w:val="left"/>
      <w:pPr>
        <w:ind w:left="5760" w:hanging="360"/>
      </w:pPr>
    </w:lvl>
    <w:lvl w:ilvl="8" w:tplc="51704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88">
    <w:multiLevelType w:val="hybridMultilevel"/>
    <w:lvl w:ilvl="0" w:tplc="63218689">
      <w:start w:val="1"/>
      <w:numFmt w:val="decimal"/>
      <w:lvlText w:val="%1."/>
      <w:lvlJc w:val="left"/>
      <w:pPr>
        <w:ind w:left="720" w:hanging="360"/>
      </w:pPr>
    </w:lvl>
    <w:lvl w:ilvl="1" w:tplc="63218689" w:tentative="1">
      <w:start w:val="1"/>
      <w:numFmt w:val="lowerLetter"/>
      <w:lvlText w:val="%2."/>
      <w:lvlJc w:val="left"/>
      <w:pPr>
        <w:ind w:left="1440" w:hanging="360"/>
      </w:pPr>
    </w:lvl>
    <w:lvl w:ilvl="2" w:tplc="63218689" w:tentative="1">
      <w:start w:val="1"/>
      <w:numFmt w:val="lowerRoman"/>
      <w:lvlText w:val="%3."/>
      <w:lvlJc w:val="right"/>
      <w:pPr>
        <w:ind w:left="2160" w:hanging="180"/>
      </w:pPr>
    </w:lvl>
    <w:lvl w:ilvl="3" w:tplc="63218689" w:tentative="1">
      <w:start w:val="1"/>
      <w:numFmt w:val="decimal"/>
      <w:lvlText w:val="%4."/>
      <w:lvlJc w:val="left"/>
      <w:pPr>
        <w:ind w:left="2880" w:hanging="360"/>
      </w:pPr>
    </w:lvl>
    <w:lvl w:ilvl="4" w:tplc="63218689" w:tentative="1">
      <w:start w:val="1"/>
      <w:numFmt w:val="lowerLetter"/>
      <w:lvlText w:val="%5."/>
      <w:lvlJc w:val="left"/>
      <w:pPr>
        <w:ind w:left="3600" w:hanging="360"/>
      </w:pPr>
    </w:lvl>
    <w:lvl w:ilvl="5" w:tplc="63218689" w:tentative="1">
      <w:start w:val="1"/>
      <w:numFmt w:val="lowerRoman"/>
      <w:lvlText w:val="%6."/>
      <w:lvlJc w:val="right"/>
      <w:pPr>
        <w:ind w:left="4320" w:hanging="180"/>
      </w:pPr>
    </w:lvl>
    <w:lvl w:ilvl="6" w:tplc="63218689" w:tentative="1">
      <w:start w:val="1"/>
      <w:numFmt w:val="decimal"/>
      <w:lvlText w:val="%7."/>
      <w:lvlJc w:val="left"/>
      <w:pPr>
        <w:ind w:left="5040" w:hanging="360"/>
      </w:pPr>
    </w:lvl>
    <w:lvl w:ilvl="7" w:tplc="63218689" w:tentative="1">
      <w:start w:val="1"/>
      <w:numFmt w:val="lowerLetter"/>
      <w:lvlText w:val="%8."/>
      <w:lvlJc w:val="left"/>
      <w:pPr>
        <w:ind w:left="5760" w:hanging="360"/>
      </w:pPr>
    </w:lvl>
    <w:lvl w:ilvl="8" w:tplc="63218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87">
    <w:multiLevelType w:val="hybridMultilevel"/>
    <w:lvl w:ilvl="0" w:tplc="53894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287">
    <w:abstractNumId w:val="29287"/>
  </w:num>
  <w:num w:numId="29288">
    <w:abstractNumId w:val="29288"/>
  </w:num>
  <w:num w:numId="29289">
    <w:abstractNumId w:val="292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9790940" Type="http://schemas.openxmlformats.org/officeDocument/2006/relationships/comments" Target="comments.xml"/><Relationship Id="rId628032125" Type="http://schemas.microsoft.com/office/2011/relationships/commentsExtended" Target="commentsExtended.xml"/><Relationship Id="rId39706667" Type="http://schemas.openxmlformats.org/officeDocument/2006/relationships/image" Target="media/imgrId39706667.jpg"/><Relationship Id="rId2563682497c95c0a8" Type="http://schemas.openxmlformats.org/officeDocument/2006/relationships/image" Target="media/imgrId2563682497c95c0a8.jpg"/><Relationship Id="rId5021682497c9c30da" Type="http://schemas.openxmlformats.org/officeDocument/2006/relationships/image" Target="media/imgrId5021682497c9c30da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706667" Type="http://schemas.openxmlformats.org/officeDocument/2006/relationships/image" Target="media/imgrId3970666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706667" Type="http://schemas.openxmlformats.org/officeDocument/2006/relationships/image" Target="media/imgrId3970666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706667" Type="http://schemas.openxmlformats.org/officeDocument/2006/relationships/image" Target="media/imgrId3970666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706667" Type="http://schemas.openxmlformats.org/officeDocument/2006/relationships/image" Target="media/imgrId3970666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706667" Type="http://schemas.openxmlformats.org/officeDocument/2006/relationships/image" Target="media/imgrId3970666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9706667" Type="http://schemas.openxmlformats.org/officeDocument/2006/relationships/image" Target="media/imgrId3970666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