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9493521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348737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9946839" w:name="ctxt"/>
    <w:bookmarkEnd w:id="59946839"/>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6324174" name="name26606824a0e09ed14"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3946824a0e09ed10"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6748446" name="name35046824a0e0a4f3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8856824a0e0a4f33"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423">
    <w:multiLevelType w:val="hybridMultilevel"/>
    <w:lvl w:ilvl="0" w:tplc="36496438">
      <w:start w:val="1"/>
      <w:numFmt w:val="decimal"/>
      <w:lvlText w:val="%1."/>
      <w:lvlJc w:val="left"/>
      <w:pPr>
        <w:ind w:left="720" w:hanging="360"/>
      </w:pPr>
    </w:lvl>
    <w:lvl w:ilvl="1" w:tplc="36496438" w:tentative="1">
      <w:start w:val="1"/>
      <w:numFmt w:val="lowerLetter"/>
      <w:lvlText w:val="%2."/>
      <w:lvlJc w:val="left"/>
      <w:pPr>
        <w:ind w:left="1440" w:hanging="360"/>
      </w:pPr>
    </w:lvl>
    <w:lvl w:ilvl="2" w:tplc="36496438" w:tentative="1">
      <w:start w:val="1"/>
      <w:numFmt w:val="lowerRoman"/>
      <w:lvlText w:val="%3."/>
      <w:lvlJc w:val="right"/>
      <w:pPr>
        <w:ind w:left="2160" w:hanging="180"/>
      </w:pPr>
    </w:lvl>
    <w:lvl w:ilvl="3" w:tplc="36496438" w:tentative="1">
      <w:start w:val="1"/>
      <w:numFmt w:val="decimal"/>
      <w:lvlText w:val="%4."/>
      <w:lvlJc w:val="left"/>
      <w:pPr>
        <w:ind w:left="2880" w:hanging="360"/>
      </w:pPr>
    </w:lvl>
    <w:lvl w:ilvl="4" w:tplc="36496438" w:tentative="1">
      <w:start w:val="1"/>
      <w:numFmt w:val="lowerLetter"/>
      <w:lvlText w:val="%5."/>
      <w:lvlJc w:val="left"/>
      <w:pPr>
        <w:ind w:left="3600" w:hanging="360"/>
      </w:pPr>
    </w:lvl>
    <w:lvl w:ilvl="5" w:tplc="36496438" w:tentative="1">
      <w:start w:val="1"/>
      <w:numFmt w:val="lowerRoman"/>
      <w:lvlText w:val="%6."/>
      <w:lvlJc w:val="right"/>
      <w:pPr>
        <w:ind w:left="4320" w:hanging="180"/>
      </w:pPr>
    </w:lvl>
    <w:lvl w:ilvl="6" w:tplc="36496438" w:tentative="1">
      <w:start w:val="1"/>
      <w:numFmt w:val="decimal"/>
      <w:lvlText w:val="%7."/>
      <w:lvlJc w:val="left"/>
      <w:pPr>
        <w:ind w:left="5040" w:hanging="360"/>
      </w:pPr>
    </w:lvl>
    <w:lvl w:ilvl="7" w:tplc="36496438" w:tentative="1">
      <w:start w:val="1"/>
      <w:numFmt w:val="lowerLetter"/>
      <w:lvlText w:val="%8."/>
      <w:lvlJc w:val="left"/>
      <w:pPr>
        <w:ind w:left="5760" w:hanging="360"/>
      </w:pPr>
    </w:lvl>
    <w:lvl w:ilvl="8" w:tplc="36496438" w:tentative="1">
      <w:start w:val="1"/>
      <w:numFmt w:val="lowerRoman"/>
      <w:lvlText w:val="%9."/>
      <w:lvlJc w:val="right"/>
      <w:pPr>
        <w:ind w:left="6480" w:hanging="180"/>
      </w:pPr>
    </w:lvl>
  </w:abstractNum>
  <w:abstractNum w:abstractNumId="10422">
    <w:multiLevelType w:val="hybridMultilevel"/>
    <w:lvl w:ilvl="0" w:tplc="35025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422">
    <w:abstractNumId w:val="10422"/>
  </w:num>
  <w:num w:numId="10423">
    <w:abstractNumId w:val="104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97113706" Type="http://schemas.openxmlformats.org/officeDocument/2006/relationships/comments" Target="comments.xml"/><Relationship Id="rId312700571" Type="http://schemas.microsoft.com/office/2011/relationships/commentsExtended" Target="commentsExtended.xml"/><Relationship Id="rId83487375" Type="http://schemas.openxmlformats.org/officeDocument/2006/relationships/image" Target="media/imgrId83487375.jpg"/><Relationship Id="rId53946824a0e09ed10" Type="http://schemas.openxmlformats.org/officeDocument/2006/relationships/image" Target="media/imgrId53946824a0e09ed10.png"/><Relationship Id="rId48856824a0e0a4f33" Type="http://schemas.openxmlformats.org/officeDocument/2006/relationships/image" Target="media/imgrId48856824a0e0a4f33.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3487375" Type="http://schemas.openxmlformats.org/officeDocument/2006/relationships/image" Target="media/imgrId8348737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3487375" Type="http://schemas.openxmlformats.org/officeDocument/2006/relationships/image" Target="media/imgrId8348737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3487375" Type="http://schemas.openxmlformats.org/officeDocument/2006/relationships/image" Target="media/imgrId8348737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3487375" Type="http://schemas.openxmlformats.org/officeDocument/2006/relationships/image" Target="media/imgrId8348737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3487375" Type="http://schemas.openxmlformats.org/officeDocument/2006/relationships/image" Target="media/imgrId8348737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3487375" Type="http://schemas.openxmlformats.org/officeDocument/2006/relationships/image" Target="media/imgrId8348737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