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TM Workshop Manual (Rev. 08.4)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1057862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80836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577612" w:name="ctxt"/>
    <w:bookmarkEnd w:id="355776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6535505" name="name81006824ef7dce93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2046824ef7dce92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8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97023732" name="name90876824ef7ddbd2a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5956824ef7ddb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29738639" name="name64806824ef7de2101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75666824ef7de20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90486108" name="name33356824ef7dec2a2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45926824ef7dec29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1964284" name="name28856824ef7e00f68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5006824ef7e00f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38579695" name="name99316824ef7e07755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17726824ef7e07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92729919" name="name10396824ef7e14d92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48886824ef7e14d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8317621" name="name96726824ef7e1c12e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47726824ef7e1c1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10645468" name="name55526824ef7e22ae3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48316824ef7e22a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34353701" name="name38036824ef7e291c6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6996824ef7e291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10699762" name="name85216824ef7e31659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6886824ef7e316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 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82771147" name="name41736824ef7e3a3a3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39756824ef7e3a3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0"/>
              </w:rPr>
              <w:drawing>
                <wp:inline distT="0" distB="0" distL="0" distR="0">
                  <wp:extent cx="914400" cy="324000"/>
                  <wp:effectExtent b="0" l="0" r="0" t="0"/>
                  <wp:docPr id="88757066" name="name27966824ef7e466d0" descr="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99126824ef7e466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Spacers for crankshaft gears locking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61643465" name="name35946824ef7e54e5a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30356824ef7e54e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82081436" name="name44996824ef7e603a4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16026824ef7e603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83205795" name="name30736824ef7e6b077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15286824ef7e6b0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9835104" name="name58736824ef7e73e77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26716824ef7e73e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55583195" name="name60896824ef7e82672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9366824ef7e826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93372699" name="name68106824ef7e8c065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94506824ef7e8c0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ED0014604320-S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5564361" name="name67746824ef7e962e1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82026824ef7e962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19659527" name="name29336824ef7e9ccc1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18136824ef7e9cc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884">
    <w:multiLevelType w:val="hybridMultilevel"/>
    <w:lvl w:ilvl="0" w:tplc="23424497">
      <w:start w:val="1"/>
      <w:numFmt w:val="decimal"/>
      <w:lvlText w:val="%1."/>
      <w:lvlJc w:val="left"/>
      <w:pPr>
        <w:ind w:left="720" w:hanging="360"/>
      </w:pPr>
    </w:lvl>
    <w:lvl w:ilvl="1" w:tplc="23424497" w:tentative="1">
      <w:start w:val="1"/>
      <w:numFmt w:val="lowerLetter"/>
      <w:lvlText w:val="%2."/>
      <w:lvlJc w:val="left"/>
      <w:pPr>
        <w:ind w:left="1440" w:hanging="360"/>
      </w:pPr>
    </w:lvl>
    <w:lvl w:ilvl="2" w:tplc="23424497" w:tentative="1">
      <w:start w:val="1"/>
      <w:numFmt w:val="lowerRoman"/>
      <w:lvlText w:val="%3."/>
      <w:lvlJc w:val="right"/>
      <w:pPr>
        <w:ind w:left="2160" w:hanging="180"/>
      </w:pPr>
    </w:lvl>
    <w:lvl w:ilvl="3" w:tplc="23424497" w:tentative="1">
      <w:start w:val="1"/>
      <w:numFmt w:val="decimal"/>
      <w:lvlText w:val="%4."/>
      <w:lvlJc w:val="left"/>
      <w:pPr>
        <w:ind w:left="2880" w:hanging="360"/>
      </w:pPr>
    </w:lvl>
    <w:lvl w:ilvl="4" w:tplc="23424497" w:tentative="1">
      <w:start w:val="1"/>
      <w:numFmt w:val="lowerLetter"/>
      <w:lvlText w:val="%5."/>
      <w:lvlJc w:val="left"/>
      <w:pPr>
        <w:ind w:left="3600" w:hanging="360"/>
      </w:pPr>
    </w:lvl>
    <w:lvl w:ilvl="5" w:tplc="23424497" w:tentative="1">
      <w:start w:val="1"/>
      <w:numFmt w:val="lowerRoman"/>
      <w:lvlText w:val="%6."/>
      <w:lvlJc w:val="right"/>
      <w:pPr>
        <w:ind w:left="4320" w:hanging="180"/>
      </w:pPr>
    </w:lvl>
    <w:lvl w:ilvl="6" w:tplc="23424497" w:tentative="1">
      <w:start w:val="1"/>
      <w:numFmt w:val="decimal"/>
      <w:lvlText w:val="%7."/>
      <w:lvlJc w:val="left"/>
      <w:pPr>
        <w:ind w:left="5040" w:hanging="360"/>
      </w:pPr>
    </w:lvl>
    <w:lvl w:ilvl="7" w:tplc="23424497" w:tentative="1">
      <w:start w:val="1"/>
      <w:numFmt w:val="lowerLetter"/>
      <w:lvlText w:val="%8."/>
      <w:lvlJc w:val="left"/>
      <w:pPr>
        <w:ind w:left="5760" w:hanging="360"/>
      </w:pPr>
    </w:lvl>
    <w:lvl w:ilvl="8" w:tplc="23424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3">
    <w:multiLevelType w:val="hybridMultilevel"/>
    <w:lvl w:ilvl="0" w:tplc="50235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883">
    <w:abstractNumId w:val="8883"/>
  </w:num>
  <w:num w:numId="8884">
    <w:abstractNumId w:val="88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9184270" Type="http://schemas.openxmlformats.org/officeDocument/2006/relationships/comments" Target="comments.xml"/><Relationship Id="rId560906244" Type="http://schemas.microsoft.com/office/2011/relationships/commentsExtended" Target="commentsExtended.xml"/><Relationship Id="rId58083642" Type="http://schemas.openxmlformats.org/officeDocument/2006/relationships/image" Target="media/imgrId58083642.jpg"/><Relationship Id="rId52046824ef7dce92d" Type="http://schemas.openxmlformats.org/officeDocument/2006/relationships/image" Target="media/imgrId52046824ef7dce92d.jpg"/><Relationship Id="rId55956824ef7ddbd25" Type="http://schemas.openxmlformats.org/officeDocument/2006/relationships/image" Target="media/imgrId55956824ef7ddbd25.jpg"/><Relationship Id="rId75666824ef7de20fd" Type="http://schemas.openxmlformats.org/officeDocument/2006/relationships/image" Target="media/imgrId75666824ef7de20fd.jpg"/><Relationship Id="rId45926824ef7dec29e" Type="http://schemas.openxmlformats.org/officeDocument/2006/relationships/image" Target="media/imgrId45926824ef7dec29e.jpg"/><Relationship Id="rId25006824ef7e00f64" Type="http://schemas.openxmlformats.org/officeDocument/2006/relationships/image" Target="media/imgrId25006824ef7e00f64.jpg"/><Relationship Id="rId17726824ef7e07750" Type="http://schemas.openxmlformats.org/officeDocument/2006/relationships/image" Target="media/imgrId17726824ef7e07750.jpg"/><Relationship Id="rId48886824ef7e14d8e" Type="http://schemas.openxmlformats.org/officeDocument/2006/relationships/image" Target="media/imgrId48886824ef7e14d8e.jpg"/><Relationship Id="rId47726824ef7e1c12b" Type="http://schemas.openxmlformats.org/officeDocument/2006/relationships/image" Target="media/imgrId47726824ef7e1c12b.jpg"/><Relationship Id="rId48316824ef7e22ade" Type="http://schemas.openxmlformats.org/officeDocument/2006/relationships/image" Target="media/imgrId48316824ef7e22ade.jpg"/><Relationship Id="rId66996824ef7e291c3" Type="http://schemas.openxmlformats.org/officeDocument/2006/relationships/image" Target="media/imgrId66996824ef7e291c3.jpg"/><Relationship Id="rId26886824ef7e31655" Type="http://schemas.openxmlformats.org/officeDocument/2006/relationships/image" Target="media/imgrId26886824ef7e31655.png"/><Relationship Id="rId39756824ef7e3a3a0" Type="http://schemas.openxmlformats.org/officeDocument/2006/relationships/image" Target="media/imgrId39756824ef7e3a3a0.jpg"/><Relationship Id="rId99126824ef7e466cc" Type="http://schemas.openxmlformats.org/officeDocument/2006/relationships/image" Target="media/imgrId99126824ef7e466cc.png"/><Relationship Id="rId30356824ef7e54e56" Type="http://schemas.openxmlformats.org/officeDocument/2006/relationships/image" Target="media/imgrId30356824ef7e54e56.png"/><Relationship Id="rId16026824ef7e603a0" Type="http://schemas.openxmlformats.org/officeDocument/2006/relationships/image" Target="media/imgrId16026824ef7e603a0.jpg"/><Relationship Id="rId15286824ef7e6b073" Type="http://schemas.openxmlformats.org/officeDocument/2006/relationships/image" Target="media/imgrId15286824ef7e6b073.jpg"/><Relationship Id="rId26716824ef7e73e73" Type="http://schemas.openxmlformats.org/officeDocument/2006/relationships/image" Target="media/imgrId26716824ef7e73e73.jpg"/><Relationship Id="rId19366824ef7e8266e" Type="http://schemas.openxmlformats.org/officeDocument/2006/relationships/image" Target="media/imgrId19366824ef7e8266e.png"/><Relationship Id="rId94506824ef7e8c060" Type="http://schemas.openxmlformats.org/officeDocument/2006/relationships/image" Target="media/imgrId94506824ef7e8c060.png"/><Relationship Id="rId82026824ef7e962de" Type="http://schemas.openxmlformats.org/officeDocument/2006/relationships/image" Target="media/imgrId82026824ef7e962de.jpg"/><Relationship Id="rId18136824ef7e9ccbd" Type="http://schemas.openxmlformats.org/officeDocument/2006/relationships/image" Target="media/imgrId18136824ef7e9ccbd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083642" Type="http://schemas.openxmlformats.org/officeDocument/2006/relationships/image" Target="media/imgrId5808364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083642" Type="http://schemas.openxmlformats.org/officeDocument/2006/relationships/image" Target="media/imgrId5808364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083642" Type="http://schemas.openxmlformats.org/officeDocument/2006/relationships/image" Target="media/imgrId5808364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083642" Type="http://schemas.openxmlformats.org/officeDocument/2006/relationships/image" Target="media/imgrId5808364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083642" Type="http://schemas.openxmlformats.org/officeDocument/2006/relationships/image" Target="media/imgrId5808364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083642" Type="http://schemas.openxmlformats.org/officeDocument/2006/relationships/image" Target="media/imgrId5808364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