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142631359"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9881799"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5972270" w:name="ctxt"/>
    <w:bookmarkEnd w:id="35972270"/>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67491188" name="name987268255ac06cc3e"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388868255ac06cc39"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77662046" w:name="result_box"/>
          <w:bookmarkEnd w:id="77662046"/>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25504653" w:name="result_box"/>
          <w:bookmarkEnd w:id="25504653"/>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1286801" name="name128968255ac081b07"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286768255ac081b03"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6304670" name="name294868255ac087921"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84468255ac08791d"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3248"/>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3248"/>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3248"/>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3248"/>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3248"/>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4035413" name="name105968255ac08e599"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82168255ac08e595"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3248"/>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3248"/>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3248"/>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3248"/>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3248"/>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51958052" name="name540168255ac09738d"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544268255ac097388"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40167026" name="name633568255ac09ecff"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342068255ac09ecfb"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30540853" name="name426368255ac0a6142"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170268255ac0a613d"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3248"/>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3248"/>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3248"/>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33069712" name="name769768255ac0b615c"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291768255ac0b6157"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3248"/>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24318497" name="name127868255ac0bd171"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207468255ac0bd16c"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3248"/>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3248"/>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3248"/>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3248"/>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97930591" name="name308468255ac0cdd3a"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725768255ac0cdd37"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55130234" name="name211568255ac0d4bd7"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608468255ac0d4bd2"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40421595" name="name767368255ac0dfdc5"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405068255ac0dfdc1"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3248"/>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3248"/>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31392403" name="name257168255ac0e7713"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263768255ac0e770f"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3248"/>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3248"/>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58932574" name="name164468255ac1001ad"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551268255ac1001a9"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3249">
    <w:multiLevelType w:val="hybridMultilevel"/>
    <w:lvl w:ilvl="0" w:tplc="59478606">
      <w:start w:val="1"/>
      <w:numFmt w:val="decimal"/>
      <w:lvlText w:val="%1."/>
      <w:lvlJc w:val="left"/>
      <w:pPr>
        <w:ind w:left="720" w:hanging="360"/>
      </w:pPr>
    </w:lvl>
    <w:lvl w:ilvl="1" w:tplc="59478606" w:tentative="1">
      <w:start w:val="1"/>
      <w:numFmt w:val="lowerLetter"/>
      <w:lvlText w:val="%2."/>
      <w:lvlJc w:val="left"/>
      <w:pPr>
        <w:ind w:left="1440" w:hanging="360"/>
      </w:pPr>
    </w:lvl>
    <w:lvl w:ilvl="2" w:tplc="59478606" w:tentative="1">
      <w:start w:val="1"/>
      <w:numFmt w:val="lowerRoman"/>
      <w:lvlText w:val="%3."/>
      <w:lvlJc w:val="right"/>
      <w:pPr>
        <w:ind w:left="2160" w:hanging="180"/>
      </w:pPr>
    </w:lvl>
    <w:lvl w:ilvl="3" w:tplc="59478606" w:tentative="1">
      <w:start w:val="1"/>
      <w:numFmt w:val="decimal"/>
      <w:lvlText w:val="%4."/>
      <w:lvlJc w:val="left"/>
      <w:pPr>
        <w:ind w:left="2880" w:hanging="360"/>
      </w:pPr>
    </w:lvl>
    <w:lvl w:ilvl="4" w:tplc="59478606" w:tentative="1">
      <w:start w:val="1"/>
      <w:numFmt w:val="lowerLetter"/>
      <w:lvlText w:val="%5."/>
      <w:lvlJc w:val="left"/>
      <w:pPr>
        <w:ind w:left="3600" w:hanging="360"/>
      </w:pPr>
    </w:lvl>
    <w:lvl w:ilvl="5" w:tplc="59478606" w:tentative="1">
      <w:start w:val="1"/>
      <w:numFmt w:val="lowerRoman"/>
      <w:lvlText w:val="%6."/>
      <w:lvlJc w:val="right"/>
      <w:pPr>
        <w:ind w:left="4320" w:hanging="180"/>
      </w:pPr>
    </w:lvl>
    <w:lvl w:ilvl="6" w:tplc="59478606" w:tentative="1">
      <w:start w:val="1"/>
      <w:numFmt w:val="decimal"/>
      <w:lvlText w:val="%7."/>
      <w:lvlJc w:val="left"/>
      <w:pPr>
        <w:ind w:left="5040" w:hanging="360"/>
      </w:pPr>
    </w:lvl>
    <w:lvl w:ilvl="7" w:tplc="59478606" w:tentative="1">
      <w:start w:val="1"/>
      <w:numFmt w:val="lowerLetter"/>
      <w:lvlText w:val="%8."/>
      <w:lvlJc w:val="left"/>
      <w:pPr>
        <w:ind w:left="5760" w:hanging="360"/>
      </w:pPr>
    </w:lvl>
    <w:lvl w:ilvl="8" w:tplc="59478606" w:tentative="1">
      <w:start w:val="1"/>
      <w:numFmt w:val="lowerRoman"/>
      <w:lvlText w:val="%9."/>
      <w:lvlJc w:val="right"/>
      <w:pPr>
        <w:ind w:left="6480" w:hanging="180"/>
      </w:pPr>
    </w:lvl>
  </w:abstractNum>
  <w:abstractNum w:abstractNumId="3248">
    <w:multiLevelType w:val="hybridMultilevel"/>
    <w:lvl w:ilvl="0" w:tplc="560507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3248">
    <w:abstractNumId w:val="3248"/>
  </w:num>
  <w:num w:numId="3249">
    <w:abstractNumId w:val="32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22763587" Type="http://schemas.openxmlformats.org/officeDocument/2006/relationships/comments" Target="comments.xml"/><Relationship Id="rId592931582" Type="http://schemas.microsoft.com/office/2011/relationships/commentsExtended" Target="commentsExtended.xml"/><Relationship Id="rId59881799" Type="http://schemas.openxmlformats.org/officeDocument/2006/relationships/image" Target="media/imgrId59881799.jpg"/><Relationship Id="rId388868255ac06cc39" Type="http://schemas.openxmlformats.org/officeDocument/2006/relationships/image" Target="media/imgrId388868255ac06cc39.jpg"/><Relationship Id="rId286768255ac081b03" Type="http://schemas.openxmlformats.org/officeDocument/2006/relationships/image" Target="media/imgrId286768255ac081b03.jpg"/><Relationship Id="rId384468255ac08791d" Type="http://schemas.openxmlformats.org/officeDocument/2006/relationships/image" Target="media/imgrId384468255ac08791d.jpg"/><Relationship Id="rId182168255ac08e595" Type="http://schemas.openxmlformats.org/officeDocument/2006/relationships/image" Target="media/imgrId182168255ac08e595.jpg"/><Relationship Id="rId544268255ac097388" Type="http://schemas.openxmlformats.org/officeDocument/2006/relationships/image" Target="media/imgrId544268255ac097388.jpg"/><Relationship Id="rId342068255ac09ecfb" Type="http://schemas.openxmlformats.org/officeDocument/2006/relationships/image" Target="media/imgrId342068255ac09ecfb.jpg"/><Relationship Id="rId170268255ac0a613d" Type="http://schemas.openxmlformats.org/officeDocument/2006/relationships/image" Target="media/imgrId170268255ac0a613d.jpg"/><Relationship Id="rId291768255ac0b6157" Type="http://schemas.openxmlformats.org/officeDocument/2006/relationships/image" Target="media/imgrId291768255ac0b6157.png"/><Relationship Id="rId207468255ac0bd16c" Type="http://schemas.openxmlformats.org/officeDocument/2006/relationships/image" Target="media/imgrId207468255ac0bd16c.png"/><Relationship Id="rId725768255ac0cdd37" Type="http://schemas.openxmlformats.org/officeDocument/2006/relationships/image" Target="media/imgrId725768255ac0cdd37.jpg"/><Relationship Id="rId608468255ac0d4bd2" Type="http://schemas.openxmlformats.org/officeDocument/2006/relationships/image" Target="media/imgrId608468255ac0d4bd2.jpg"/><Relationship Id="rId405068255ac0dfdc1" Type="http://schemas.openxmlformats.org/officeDocument/2006/relationships/image" Target="media/imgrId405068255ac0dfdc1.jpg"/><Relationship Id="rId263768255ac0e770f" Type="http://schemas.openxmlformats.org/officeDocument/2006/relationships/image" Target="media/imgrId263768255ac0e770f.png"/><Relationship Id="rId551268255ac1001a9" Type="http://schemas.openxmlformats.org/officeDocument/2006/relationships/image" Target="media/imgrId551268255ac1001a9.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59881799" Type="http://schemas.openxmlformats.org/officeDocument/2006/relationships/image" Target="media/imgrId59881799.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59881799" Type="http://schemas.openxmlformats.org/officeDocument/2006/relationships/image" Target="media/imgrId59881799.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59881799" Type="http://schemas.openxmlformats.org/officeDocument/2006/relationships/image" Target="media/imgrId59881799.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59881799" Type="http://schemas.openxmlformats.org/officeDocument/2006/relationships/image" Target="media/imgrId59881799.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59881799" Type="http://schemas.openxmlformats.org/officeDocument/2006/relationships/image" Target="media/imgrId59881799.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59881799" Type="http://schemas.openxmlformats.org/officeDocument/2006/relationships/image" Target="media/imgrId5988179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