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M-MP Owner Manual (Rev.01)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2876905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99426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ED0053030860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05.1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C. TAGLIAVINI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2387172" w:name="ctxt"/>
    <w:bookmarkEnd w:id="7238717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58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58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537683574ea0fe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42683574ea10a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254683574ea138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440683574ea152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36683574ea15a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563683574ea160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567683574ea166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131683574ea16d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263683574ea173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967683574ea184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40683574ea18b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97683574ea199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5.6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259683574ea1a1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10683574ea1a7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5.7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Lombardini Marine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Error signals on the control panel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shows the errors that can be generated on the control panel.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7.3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DESCRIPTION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4"/>
                    </w:rPr>
                    <w:drawing>
                      <wp:inline distT="0" distB="0" distL="0" distR="0">
                        <wp:extent cx="360000" cy="252000"/>
                        <wp:effectExtent b="0" l="0" r="0" t="0"/>
                        <wp:docPr id="53659428" name="name1414683574ea25776" descr="ico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1.jpg"/>
                                <pic:cNvPicPr/>
                              </pic:nvPicPr>
                              <pic:blipFill>
                                <a:blip r:embed="rId4537683574ea257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520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oil pressure low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53775785" name="name4448683574ea2c99c" descr="ic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2.jpg"/>
                                <pic:cNvPicPr/>
                              </pic:nvPicPr>
                              <pic:blipFill>
                                <a:blip r:embed="rId6426683574ea2c9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coolant temperature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55723257" name="name2855683574ea3477a" descr="ico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3.jpg"/>
                                <pic:cNvPicPr/>
                              </pic:nvPicPr>
                              <pic:blipFill>
                                <a:blip r:embed="rId6880683574ea347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Disabled alternator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(with engine rpm &lt; 850 rpm)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4"/>
                    </w:rPr>
                    <w:drawing>
                      <wp:inline distT="0" distB="0" distL="0" distR="0">
                        <wp:extent cx="360000" cy="252000"/>
                        <wp:effectExtent b="0" l="0" r="0" t="0"/>
                        <wp:docPr id="13044497" name="name5026683574ea4023e" descr="ico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4.jpg"/>
                                <pic:cNvPicPr/>
                              </pic:nvPicPr>
                              <pic:blipFill>
                                <a:blip r:embed="rId2412683574ea4023a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520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Maintenance service </w:t>
                  </w:r>
                  <w:r>
                    <w:rPr>
                      <w:b/>
                      <w:bCs/>
                      <w:i/>
                      <w:i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(*1)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bookmarkStart w:id="58360874" w:name="__mcenew"/>
                <w:bookmarkEnd w:id="58360874"/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10860462" name="name8373683574ea46ffd" descr="ico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5.jpg"/>
                                <pic:cNvPicPr/>
                              </pic:nvPicPr>
                              <pic:blipFill>
                                <a:blip r:embed="rId3137683574ea46ff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Insufficient battery voltage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(flashing display with battery &lt; 9 V)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Besides visual signals, acoustic errors are also transmitted from the panel. Any errors disappear automatically once the anomaly has been solved.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(*1)</w:t>
            </w:r>
            <w:r>
              <w:rPr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 - A maintenance service does not automatically carry out a reset; it must be reset manually, as follows:</w:t>
            </w:r>
          </w:p>
          <w:p>
            <w:pPr>
              <w:numPr>
                <w:ilvl w:val="0"/>
                <w:numId w:val="158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Press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push button until the maintenance service page (Service h) is displayed on the screen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58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Simultaneously press push buttons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secs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for screen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reset the hours until the next maintenance.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32"/>
              </w:rPr>
              <w:drawing>
                <wp:inline distT="0" distB="0" distL="0" distR="0">
                  <wp:extent cx="2232000" cy="1519200"/>
                  <wp:effectExtent b="0" l="0" r="0" t="0"/>
                  <wp:docPr id="4655861" name="name6486683574ea5536d" descr="7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1.jpg"/>
                          <pic:cNvPicPr/>
                        </pic:nvPicPr>
                        <pic:blipFill>
                          <a:blip r:embed="rId9618683574ea55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51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860">
    <w:multiLevelType w:val="hybridMultilevel"/>
    <w:lvl w:ilvl="0" w:tplc="55321559">
      <w:start w:val="1"/>
      <w:numFmt w:val="decimal"/>
      <w:lvlText w:val="%1."/>
      <w:lvlJc w:val="left"/>
      <w:pPr>
        <w:ind w:left="720" w:hanging="360"/>
      </w:pPr>
    </w:lvl>
    <w:lvl w:ilvl="1" w:tplc="55321559" w:tentative="1">
      <w:start w:val="1"/>
      <w:numFmt w:val="lowerLetter"/>
      <w:lvlText w:val="%2."/>
      <w:lvlJc w:val="left"/>
      <w:pPr>
        <w:ind w:left="1440" w:hanging="360"/>
      </w:pPr>
    </w:lvl>
    <w:lvl w:ilvl="2" w:tplc="55321559" w:tentative="1">
      <w:start w:val="1"/>
      <w:numFmt w:val="lowerRoman"/>
      <w:lvlText w:val="%3."/>
      <w:lvlJc w:val="right"/>
      <w:pPr>
        <w:ind w:left="2160" w:hanging="180"/>
      </w:pPr>
    </w:lvl>
    <w:lvl w:ilvl="3" w:tplc="55321559" w:tentative="1">
      <w:start w:val="1"/>
      <w:numFmt w:val="decimal"/>
      <w:lvlText w:val="%4."/>
      <w:lvlJc w:val="left"/>
      <w:pPr>
        <w:ind w:left="2880" w:hanging="360"/>
      </w:pPr>
    </w:lvl>
    <w:lvl w:ilvl="4" w:tplc="55321559" w:tentative="1">
      <w:start w:val="1"/>
      <w:numFmt w:val="lowerLetter"/>
      <w:lvlText w:val="%5."/>
      <w:lvlJc w:val="left"/>
      <w:pPr>
        <w:ind w:left="3600" w:hanging="360"/>
      </w:pPr>
    </w:lvl>
    <w:lvl w:ilvl="5" w:tplc="55321559" w:tentative="1">
      <w:start w:val="1"/>
      <w:numFmt w:val="lowerRoman"/>
      <w:lvlText w:val="%6."/>
      <w:lvlJc w:val="right"/>
      <w:pPr>
        <w:ind w:left="4320" w:hanging="180"/>
      </w:pPr>
    </w:lvl>
    <w:lvl w:ilvl="6" w:tplc="55321559" w:tentative="1">
      <w:start w:val="1"/>
      <w:numFmt w:val="decimal"/>
      <w:lvlText w:val="%7."/>
      <w:lvlJc w:val="left"/>
      <w:pPr>
        <w:ind w:left="5040" w:hanging="360"/>
      </w:pPr>
    </w:lvl>
    <w:lvl w:ilvl="7" w:tplc="55321559" w:tentative="1">
      <w:start w:val="1"/>
      <w:numFmt w:val="lowerLetter"/>
      <w:lvlText w:val="%8."/>
      <w:lvlJc w:val="left"/>
      <w:pPr>
        <w:ind w:left="5760" w:hanging="360"/>
      </w:pPr>
    </w:lvl>
    <w:lvl w:ilvl="8" w:tplc="55321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59">
    <w:multiLevelType w:val="hybridMultilevel"/>
    <w:lvl w:ilvl="0" w:tplc="81982260">
      <w:start w:val="1"/>
      <w:numFmt w:val="decimal"/>
      <w:lvlText w:val="%1."/>
      <w:lvlJc w:val="left"/>
      <w:pPr>
        <w:ind w:left="720" w:hanging="360"/>
      </w:pPr>
    </w:lvl>
    <w:lvl w:ilvl="1" w:tplc="81982260" w:tentative="1">
      <w:start w:val="1"/>
      <w:numFmt w:val="lowerLetter"/>
      <w:lvlText w:val="%2."/>
      <w:lvlJc w:val="left"/>
      <w:pPr>
        <w:ind w:left="1440" w:hanging="360"/>
      </w:pPr>
    </w:lvl>
    <w:lvl w:ilvl="2" w:tplc="81982260" w:tentative="1">
      <w:start w:val="1"/>
      <w:numFmt w:val="lowerRoman"/>
      <w:lvlText w:val="%3."/>
      <w:lvlJc w:val="right"/>
      <w:pPr>
        <w:ind w:left="2160" w:hanging="180"/>
      </w:pPr>
    </w:lvl>
    <w:lvl w:ilvl="3" w:tplc="81982260" w:tentative="1">
      <w:start w:val="1"/>
      <w:numFmt w:val="decimal"/>
      <w:lvlText w:val="%4."/>
      <w:lvlJc w:val="left"/>
      <w:pPr>
        <w:ind w:left="2880" w:hanging="360"/>
      </w:pPr>
    </w:lvl>
    <w:lvl w:ilvl="4" w:tplc="81982260" w:tentative="1">
      <w:start w:val="1"/>
      <w:numFmt w:val="lowerLetter"/>
      <w:lvlText w:val="%5."/>
      <w:lvlJc w:val="left"/>
      <w:pPr>
        <w:ind w:left="3600" w:hanging="360"/>
      </w:pPr>
    </w:lvl>
    <w:lvl w:ilvl="5" w:tplc="81982260" w:tentative="1">
      <w:start w:val="1"/>
      <w:numFmt w:val="lowerRoman"/>
      <w:lvlText w:val="%6."/>
      <w:lvlJc w:val="right"/>
      <w:pPr>
        <w:ind w:left="4320" w:hanging="180"/>
      </w:pPr>
    </w:lvl>
    <w:lvl w:ilvl="6" w:tplc="81982260" w:tentative="1">
      <w:start w:val="1"/>
      <w:numFmt w:val="decimal"/>
      <w:lvlText w:val="%7."/>
      <w:lvlJc w:val="left"/>
      <w:pPr>
        <w:ind w:left="5040" w:hanging="360"/>
      </w:pPr>
    </w:lvl>
    <w:lvl w:ilvl="7" w:tplc="81982260" w:tentative="1">
      <w:start w:val="1"/>
      <w:numFmt w:val="lowerLetter"/>
      <w:lvlText w:val="%8."/>
      <w:lvlJc w:val="left"/>
      <w:pPr>
        <w:ind w:left="5760" w:hanging="360"/>
      </w:pPr>
    </w:lvl>
    <w:lvl w:ilvl="8" w:tplc="81982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58">
    <w:multiLevelType w:val="hybridMultilevel"/>
    <w:lvl w:ilvl="0" w:tplc="90993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858">
    <w:abstractNumId w:val="15858"/>
  </w:num>
  <w:num w:numId="15859">
    <w:abstractNumId w:val="15859"/>
  </w:num>
  <w:num w:numId="15860">
    <w:abstractNumId w:val="158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0490167" Type="http://schemas.openxmlformats.org/officeDocument/2006/relationships/comments" Target="comments.xml"/><Relationship Id="rId264478848" Type="http://schemas.microsoft.com/office/2011/relationships/commentsExtended" Target="commentsExtended.xml"/><Relationship Id="rId29942684" Type="http://schemas.openxmlformats.org/officeDocument/2006/relationships/image" Target="media/imgrId29942684.jpg"/><Relationship Id="rId5537683574ea0fe95" Type="http://schemas.openxmlformats.org/officeDocument/2006/relationships/hyperlink" Target="https://iservice.lombardini.it/jsp/Template2/manuale.jsp?id=839&amp;parent=1604" TargetMode="External"/><Relationship Id="rId4542683574ea10a12" Type="http://schemas.openxmlformats.org/officeDocument/2006/relationships/hyperlink" Target="https://iservice.lombardini.it/jsp/Template2/manuale.jsp?id=851&amp;parent=1604" TargetMode="External"/><Relationship Id="rId4254683574ea138e9" Type="http://schemas.openxmlformats.org/officeDocument/2006/relationships/hyperlink" Target="https://iservice.lombardini.it/jsp/Template2/manuale.jsp?id=851&amp;parent=1604" TargetMode="External"/><Relationship Id="rId9440683574ea152fd" Type="http://schemas.openxmlformats.org/officeDocument/2006/relationships/hyperlink" Target="https://iservice.lombardini.it/jsp/Template2/manuale.jsp?id=214&amp;parent=1604" TargetMode="External"/><Relationship Id="rId9236683574ea15aff" Type="http://schemas.openxmlformats.org/officeDocument/2006/relationships/hyperlink" Target="https://iservice.lombardini.it/jsp/Template2/manuale.jsp?id=849&amp;parent=1604" TargetMode="External"/><Relationship Id="rId9563683574ea16045" Type="http://schemas.openxmlformats.org/officeDocument/2006/relationships/hyperlink" Target="https://iservice.lombardini.it/jsp/Template2/manuale.jsp?id=856&amp;parent=1604" TargetMode="External"/><Relationship Id="rId7567683574ea166ac" Type="http://schemas.openxmlformats.org/officeDocument/2006/relationships/hyperlink" Target="https://iservice.lombardini.it/jsp/Template2/manuale.jsp?id=856&amp;parent=1604" TargetMode="External"/><Relationship Id="rId3131683574ea16d15" Type="http://schemas.openxmlformats.org/officeDocument/2006/relationships/hyperlink" Target="https://iservice.lombardini.it/jsp/Template2/manuale.jsp?id=849&amp;parent=1604" TargetMode="External"/><Relationship Id="rId7263683574ea173a8" Type="http://schemas.openxmlformats.org/officeDocument/2006/relationships/hyperlink" Target="https://iservice.lombardini.it/jsp/Template2/manuale.jsp?id=856&amp;parent=1604" TargetMode="External"/><Relationship Id="rId3967683574ea184e1" Type="http://schemas.openxmlformats.org/officeDocument/2006/relationships/hyperlink" Target="https://iservice.lombardini.it/jsp/Template2/manuale.jsp?id=849&amp;parent=1604" TargetMode="External"/><Relationship Id="rId5940683574ea18b70" Type="http://schemas.openxmlformats.org/officeDocument/2006/relationships/hyperlink" Target="https://iservice.lombardini.it/jsp/Template2/manuale.jsp?id=851&amp;parent=1604" TargetMode="External"/><Relationship Id="rId4097683574ea199d8" Type="http://schemas.openxmlformats.org/officeDocument/2006/relationships/hyperlink" Target="https://iservice.lombardini.it/jsp/Template2/manuale.jsp?id=848&amp;parent=1604" TargetMode="External"/><Relationship Id="rId8259683574ea1a155" Type="http://schemas.openxmlformats.org/officeDocument/2006/relationships/hyperlink" Target="https://iservice.lombardini.it/jsp/Template2/manuale.jsp?id=849&amp;parent=1604" TargetMode="External"/><Relationship Id="rId6610683574ea1a7e9" Type="http://schemas.openxmlformats.org/officeDocument/2006/relationships/hyperlink" Target="https://iservice.lombardini.it/jsp/Template2/manuale.jsp?id=863&amp;parent=1604" TargetMode="External"/><Relationship Id="rId4537683574ea25773" Type="http://schemas.openxmlformats.org/officeDocument/2006/relationships/image" Target="media/imgrId4537683574ea25773.jpg"/><Relationship Id="rId6426683574ea2c999" Type="http://schemas.openxmlformats.org/officeDocument/2006/relationships/image" Target="media/imgrId6426683574ea2c999.jpg"/><Relationship Id="rId6880683574ea34776" Type="http://schemas.openxmlformats.org/officeDocument/2006/relationships/image" Target="media/imgrId6880683574ea34776.jpg"/><Relationship Id="rId2412683574ea4023a" Type="http://schemas.openxmlformats.org/officeDocument/2006/relationships/image" Target="media/imgrId2412683574ea4023a.jpg"/><Relationship Id="rId3137683574ea46ff9" Type="http://schemas.openxmlformats.org/officeDocument/2006/relationships/image" Target="media/imgrId3137683574ea46ff9.jpg"/><Relationship Id="rId9618683574ea55367" Type="http://schemas.openxmlformats.org/officeDocument/2006/relationships/image" Target="media/imgrId9618683574ea55367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9942684" Type="http://schemas.openxmlformats.org/officeDocument/2006/relationships/image" Target="media/imgrId2994268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9942684" Type="http://schemas.openxmlformats.org/officeDocument/2006/relationships/image" Target="media/imgrId2994268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9942684" Type="http://schemas.openxmlformats.org/officeDocument/2006/relationships/image" Target="media/imgrId2994268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9942684" Type="http://schemas.openxmlformats.org/officeDocument/2006/relationships/image" Target="media/imgrId2994268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9942684" Type="http://schemas.openxmlformats.org/officeDocument/2006/relationships/image" Target="media/imgrId2994268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9942684" Type="http://schemas.openxmlformats.org/officeDocument/2006/relationships/image" Target="media/imgrId2994268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