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35066630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1355672"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7228275" w:name="ctxt"/>
    <w:bookmarkEnd w:id="47228275"/>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49771328" name="name8111683675770a1ba"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6345683675770a1b6"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64539952" name="name77916836757710a4c"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71006836757710a49"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5376">
    <w:multiLevelType w:val="hybridMultilevel"/>
    <w:lvl w:ilvl="0" w:tplc="61322612">
      <w:start w:val="1"/>
      <w:numFmt w:val="decimal"/>
      <w:lvlText w:val="%1."/>
      <w:lvlJc w:val="left"/>
      <w:pPr>
        <w:ind w:left="720" w:hanging="360"/>
      </w:pPr>
    </w:lvl>
    <w:lvl w:ilvl="1" w:tplc="61322612" w:tentative="1">
      <w:start w:val="1"/>
      <w:numFmt w:val="lowerLetter"/>
      <w:lvlText w:val="%2."/>
      <w:lvlJc w:val="left"/>
      <w:pPr>
        <w:ind w:left="1440" w:hanging="360"/>
      </w:pPr>
    </w:lvl>
    <w:lvl w:ilvl="2" w:tplc="61322612" w:tentative="1">
      <w:start w:val="1"/>
      <w:numFmt w:val="lowerRoman"/>
      <w:lvlText w:val="%3."/>
      <w:lvlJc w:val="right"/>
      <w:pPr>
        <w:ind w:left="2160" w:hanging="180"/>
      </w:pPr>
    </w:lvl>
    <w:lvl w:ilvl="3" w:tplc="61322612" w:tentative="1">
      <w:start w:val="1"/>
      <w:numFmt w:val="decimal"/>
      <w:lvlText w:val="%4."/>
      <w:lvlJc w:val="left"/>
      <w:pPr>
        <w:ind w:left="2880" w:hanging="360"/>
      </w:pPr>
    </w:lvl>
    <w:lvl w:ilvl="4" w:tplc="61322612" w:tentative="1">
      <w:start w:val="1"/>
      <w:numFmt w:val="lowerLetter"/>
      <w:lvlText w:val="%5."/>
      <w:lvlJc w:val="left"/>
      <w:pPr>
        <w:ind w:left="3600" w:hanging="360"/>
      </w:pPr>
    </w:lvl>
    <w:lvl w:ilvl="5" w:tplc="61322612" w:tentative="1">
      <w:start w:val="1"/>
      <w:numFmt w:val="lowerRoman"/>
      <w:lvlText w:val="%6."/>
      <w:lvlJc w:val="right"/>
      <w:pPr>
        <w:ind w:left="4320" w:hanging="180"/>
      </w:pPr>
    </w:lvl>
    <w:lvl w:ilvl="6" w:tplc="61322612" w:tentative="1">
      <w:start w:val="1"/>
      <w:numFmt w:val="decimal"/>
      <w:lvlText w:val="%7."/>
      <w:lvlJc w:val="left"/>
      <w:pPr>
        <w:ind w:left="5040" w:hanging="360"/>
      </w:pPr>
    </w:lvl>
    <w:lvl w:ilvl="7" w:tplc="61322612" w:tentative="1">
      <w:start w:val="1"/>
      <w:numFmt w:val="lowerLetter"/>
      <w:lvlText w:val="%8."/>
      <w:lvlJc w:val="left"/>
      <w:pPr>
        <w:ind w:left="5760" w:hanging="360"/>
      </w:pPr>
    </w:lvl>
    <w:lvl w:ilvl="8" w:tplc="61322612" w:tentative="1">
      <w:start w:val="1"/>
      <w:numFmt w:val="lowerRoman"/>
      <w:lvlText w:val="%9."/>
      <w:lvlJc w:val="right"/>
      <w:pPr>
        <w:ind w:left="6480" w:hanging="180"/>
      </w:pPr>
    </w:lvl>
  </w:abstractNum>
  <w:abstractNum w:abstractNumId="25375">
    <w:multiLevelType w:val="hybridMultilevel"/>
    <w:lvl w:ilvl="0" w:tplc="893892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5375">
    <w:abstractNumId w:val="25375"/>
  </w:num>
  <w:num w:numId="25376">
    <w:abstractNumId w:val="253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71423863" Type="http://schemas.openxmlformats.org/officeDocument/2006/relationships/comments" Target="comments.xml"/><Relationship Id="rId315713301" Type="http://schemas.microsoft.com/office/2011/relationships/commentsExtended" Target="commentsExtended.xml"/><Relationship Id="rId21355672" Type="http://schemas.openxmlformats.org/officeDocument/2006/relationships/image" Target="media/imgrId21355672.jpg"/><Relationship Id="rId6345683675770a1b6" Type="http://schemas.openxmlformats.org/officeDocument/2006/relationships/image" Target="media/imgrId6345683675770a1b6.png"/><Relationship Id="rId71006836757710a49" Type="http://schemas.openxmlformats.org/officeDocument/2006/relationships/image" Target="media/imgrId71006836757710a49.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21355672" Type="http://schemas.openxmlformats.org/officeDocument/2006/relationships/image" Target="media/imgrId21355672.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21355672" Type="http://schemas.openxmlformats.org/officeDocument/2006/relationships/image" Target="media/imgrId21355672.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21355672" Type="http://schemas.openxmlformats.org/officeDocument/2006/relationships/image" Target="media/imgrId21355672.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21355672" Type="http://schemas.openxmlformats.org/officeDocument/2006/relationships/image" Target="media/imgrId21355672.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21355672" Type="http://schemas.openxmlformats.org/officeDocument/2006/relationships/image" Target="media/imgrId21355672.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21355672" Type="http://schemas.openxmlformats.org/officeDocument/2006/relationships/image" Target="media/imgrId2135567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