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TCR-SCR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74674497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78066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5239237" w:name="ctxt"/>
    <w:bookmarkEnd w:id="1523923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 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7942602" name="name793468379379a6f0a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961968379379a6f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493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37196146" name="name733368379379b3776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461768379379b37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electronic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39058638" name="name795468379379bd969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422968379379bd9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288454" name="name714968379379c6144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758868379379c6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62417424" name="name723468379379cdcd6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539468379379cdc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54628692" name="name669668379379d639a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484768379379d63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66186133" name="name330168379379df5da" descr="imms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1.jpg"/>
                          <pic:cNvPicPr/>
                        </pic:nvPicPr>
                        <pic:blipFill>
                          <a:blip r:embed="rId482868379379df5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(electronic 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9"/>
              </w:rPr>
              <w:drawing>
                <wp:inline distT="0" distB="0" distL="0" distR="0">
                  <wp:extent cx="1080000" cy="561600"/>
                  <wp:effectExtent b="0" l="0" r="0" t="0"/>
                  <wp:docPr id="80397660" name="name912668379379e8541" descr="imms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2.jpg"/>
                          <pic:cNvPicPr/>
                        </pic:nvPicPr>
                        <pic:blipFill>
                          <a:blip r:embed="rId332168379379e853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6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(rocker arm capscrew gudgeon seat - electronic injector fastening capscrew brace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972000" cy="777600"/>
                  <wp:effectExtent b="0" l="0" r="0" t="0"/>
                  <wp:docPr id="11936999" name="name509968379379f212e" descr="ED0014604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0014604050.jpg"/>
                          <pic:cNvPicPr/>
                        </pic:nvPicPr>
                        <pic:blipFill>
                          <a:blip r:embed="rId615668379379f212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7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50179013" name="name11986837937a07680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85516837937a0767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50024224" name="name23986837937a0f2f9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16296837937a0f2f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48201198" name="name64636837937a19164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43506837937a19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4"/>
              </w:rPr>
              <w:drawing>
                <wp:inline distT="0" distB="0" distL="0" distR="0">
                  <wp:extent cx="1317600" cy="878400"/>
                  <wp:effectExtent b="0" l="0" r="0" t="0"/>
                  <wp:docPr id="94615310" name="name18776837937a270ab" descr="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49136837937a270a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878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lifting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2"/>
              </w:rPr>
              <w:drawing>
                <wp:inline distT="0" distB="0" distL="0" distR="0">
                  <wp:extent cx="1080000" cy="849600"/>
                  <wp:effectExtent b="0" l="0" r="0" t="0"/>
                  <wp:docPr id="82742602" name="name77046837937a31f8a" descr="ST_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4.jpg"/>
                          <pic:cNvPicPr/>
                        </pic:nvPicPr>
                        <pic:blipFill>
                          <a:blip r:embed="rId11566837937a31f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4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lifting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47474364" name="name66266837937a3dc21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36546837937a3dc1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42300621" name="name52086837937a48e14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55626837937a48e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288800" cy="784800"/>
                  <wp:effectExtent b="0" l="0" r="0" t="0"/>
                  <wp:docPr id="64392152" name="name78176837937a59359" descr="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2706837937a593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800" cy="7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sealing ring insertion flywheel side and pulley side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ED0014604340-S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83308449" name="name23916837937a6a262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47636837937a6a25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37980696" name="name13976837937a71ac5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92596837937a71ac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bookmarkStart w:id="61032086" w:name="result_box"/>
          <w:bookmarkEnd w:id="61032086"/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SPECIAL TOOLS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TO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THE ENGINE ON THE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 BENCH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-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DIAGNOSTIC PROCEDURE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440000" cy="792000"/>
                  <wp:effectExtent b="0" l="0" r="0" t="0"/>
                  <wp:docPr id="26206499" name="name72596837937a7e0aa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20046837937a7e0a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"POLAR XL"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ED0014603690-S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4"/>
              </w:rPr>
              <w:drawing>
                <wp:inline distT="0" distB="0" distL="0" distR="0">
                  <wp:extent cx="1440000" cy="756000"/>
                  <wp:effectExtent b="0" l="0" r="0" t="0"/>
                  <wp:docPr id="89466502" name="name25076837937a8874a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82566837937a887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5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"DIAGBOX"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72"/>
              </w:rPr>
              <w:drawing>
                <wp:inline distT="0" distB="0" distL="0" distR="0">
                  <wp:extent cx="1440000" cy="972000"/>
                  <wp:effectExtent b="0" l="0" r="0" t="0"/>
                  <wp:docPr id="77822056" name="name71056837937a93fae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43356837937a93fa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engines bench test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ED0014604110-S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931">
    <w:multiLevelType w:val="hybridMultilevel"/>
    <w:lvl w:ilvl="0" w:tplc="40164677">
      <w:start w:val="1"/>
      <w:numFmt w:val="decimal"/>
      <w:lvlText w:val="%1."/>
      <w:lvlJc w:val="left"/>
      <w:pPr>
        <w:ind w:left="720" w:hanging="360"/>
      </w:pPr>
    </w:lvl>
    <w:lvl w:ilvl="1" w:tplc="40164677" w:tentative="1">
      <w:start w:val="1"/>
      <w:numFmt w:val="lowerLetter"/>
      <w:lvlText w:val="%2."/>
      <w:lvlJc w:val="left"/>
      <w:pPr>
        <w:ind w:left="1440" w:hanging="360"/>
      </w:pPr>
    </w:lvl>
    <w:lvl w:ilvl="2" w:tplc="40164677" w:tentative="1">
      <w:start w:val="1"/>
      <w:numFmt w:val="lowerRoman"/>
      <w:lvlText w:val="%3."/>
      <w:lvlJc w:val="right"/>
      <w:pPr>
        <w:ind w:left="2160" w:hanging="180"/>
      </w:pPr>
    </w:lvl>
    <w:lvl w:ilvl="3" w:tplc="40164677" w:tentative="1">
      <w:start w:val="1"/>
      <w:numFmt w:val="decimal"/>
      <w:lvlText w:val="%4."/>
      <w:lvlJc w:val="left"/>
      <w:pPr>
        <w:ind w:left="2880" w:hanging="360"/>
      </w:pPr>
    </w:lvl>
    <w:lvl w:ilvl="4" w:tplc="40164677" w:tentative="1">
      <w:start w:val="1"/>
      <w:numFmt w:val="lowerLetter"/>
      <w:lvlText w:val="%5."/>
      <w:lvlJc w:val="left"/>
      <w:pPr>
        <w:ind w:left="3600" w:hanging="360"/>
      </w:pPr>
    </w:lvl>
    <w:lvl w:ilvl="5" w:tplc="40164677" w:tentative="1">
      <w:start w:val="1"/>
      <w:numFmt w:val="lowerRoman"/>
      <w:lvlText w:val="%6."/>
      <w:lvlJc w:val="right"/>
      <w:pPr>
        <w:ind w:left="4320" w:hanging="180"/>
      </w:pPr>
    </w:lvl>
    <w:lvl w:ilvl="6" w:tplc="40164677" w:tentative="1">
      <w:start w:val="1"/>
      <w:numFmt w:val="decimal"/>
      <w:lvlText w:val="%7."/>
      <w:lvlJc w:val="left"/>
      <w:pPr>
        <w:ind w:left="5040" w:hanging="360"/>
      </w:pPr>
    </w:lvl>
    <w:lvl w:ilvl="7" w:tplc="40164677" w:tentative="1">
      <w:start w:val="1"/>
      <w:numFmt w:val="lowerLetter"/>
      <w:lvlText w:val="%8."/>
      <w:lvlJc w:val="left"/>
      <w:pPr>
        <w:ind w:left="5760" w:hanging="360"/>
      </w:pPr>
    </w:lvl>
    <w:lvl w:ilvl="8" w:tplc="401646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30">
    <w:multiLevelType w:val="hybridMultilevel"/>
    <w:lvl w:ilvl="0" w:tplc="783922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930">
    <w:abstractNumId w:val="24930"/>
  </w:num>
  <w:num w:numId="24931">
    <w:abstractNumId w:val="249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38482766" Type="http://schemas.openxmlformats.org/officeDocument/2006/relationships/comments" Target="comments.xml"/><Relationship Id="rId831979903" Type="http://schemas.microsoft.com/office/2011/relationships/commentsExtended" Target="commentsExtended.xml"/><Relationship Id="rId37806604" Type="http://schemas.openxmlformats.org/officeDocument/2006/relationships/image" Target="media/imgrId37806604.jpg"/><Relationship Id="rId961968379379a6f07" Type="http://schemas.openxmlformats.org/officeDocument/2006/relationships/image" Target="media/imgrId961968379379a6f07.jpg"/><Relationship Id="rId461768379379b3773" Type="http://schemas.openxmlformats.org/officeDocument/2006/relationships/image" Target="media/imgrId461768379379b3773.jpg"/><Relationship Id="rId422968379379bd965" Type="http://schemas.openxmlformats.org/officeDocument/2006/relationships/image" Target="media/imgrId422968379379bd965.jpg"/><Relationship Id="rId758868379379c6140" Type="http://schemas.openxmlformats.org/officeDocument/2006/relationships/image" Target="media/imgrId758868379379c6140.jpg"/><Relationship Id="rId539468379379cdcd2" Type="http://schemas.openxmlformats.org/officeDocument/2006/relationships/image" Target="media/imgrId539468379379cdcd2.jpg"/><Relationship Id="rId484768379379d6396" Type="http://schemas.openxmlformats.org/officeDocument/2006/relationships/image" Target="media/imgrId484768379379d6396.jpg"/><Relationship Id="rId482868379379df5d6" Type="http://schemas.openxmlformats.org/officeDocument/2006/relationships/image" Target="media/imgrId482868379379df5d6.jpg"/><Relationship Id="rId332168379379e853e" Type="http://schemas.openxmlformats.org/officeDocument/2006/relationships/image" Target="media/imgrId332168379379e853e.jpg"/><Relationship Id="rId615668379379f212b" Type="http://schemas.openxmlformats.org/officeDocument/2006/relationships/image" Target="media/imgrId615668379379f212b.jpg"/><Relationship Id="rId85516837937a0767c" Type="http://schemas.openxmlformats.org/officeDocument/2006/relationships/image" Target="media/imgrId85516837937a0767c.jpg"/><Relationship Id="rId16296837937a0f2f5" Type="http://schemas.openxmlformats.org/officeDocument/2006/relationships/image" Target="media/imgrId16296837937a0f2f5.jpg"/><Relationship Id="rId43506837937a19160" Type="http://schemas.openxmlformats.org/officeDocument/2006/relationships/image" Target="media/imgrId43506837937a19160.png"/><Relationship Id="rId49136837937a270a7" Type="http://schemas.openxmlformats.org/officeDocument/2006/relationships/image" Target="media/imgrId49136837937a270a7.png"/><Relationship Id="rId11566837937a31f87" Type="http://schemas.openxmlformats.org/officeDocument/2006/relationships/image" Target="media/imgrId11566837937a31f87.jpg"/><Relationship Id="rId36546837937a3dc1d" Type="http://schemas.openxmlformats.org/officeDocument/2006/relationships/image" Target="media/imgrId36546837937a3dc1d.jpg"/><Relationship Id="rId55626837937a48e11" Type="http://schemas.openxmlformats.org/officeDocument/2006/relationships/image" Target="media/imgrId55626837937a48e11.jpg"/><Relationship Id="rId12706837937a59355" Type="http://schemas.openxmlformats.org/officeDocument/2006/relationships/image" Target="media/imgrId12706837937a59355.png"/><Relationship Id="rId47636837937a6a25e" Type="http://schemas.openxmlformats.org/officeDocument/2006/relationships/image" Target="media/imgrId47636837937a6a25e.jpg"/><Relationship Id="rId92596837937a71ac1" Type="http://schemas.openxmlformats.org/officeDocument/2006/relationships/image" Target="media/imgrId92596837937a71ac1.jpg"/><Relationship Id="rId20046837937a7e0a7" Type="http://schemas.openxmlformats.org/officeDocument/2006/relationships/image" Target="media/imgrId20046837937a7e0a7.png"/><Relationship Id="rId82566837937a88746" Type="http://schemas.openxmlformats.org/officeDocument/2006/relationships/image" Target="media/imgrId82566837937a88746.png"/><Relationship Id="rId43356837937a93fa9" Type="http://schemas.openxmlformats.org/officeDocument/2006/relationships/image" Target="media/imgrId43356837937a93fa9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7806604" Type="http://schemas.openxmlformats.org/officeDocument/2006/relationships/image" Target="media/imgrId37806604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7806604" Type="http://schemas.openxmlformats.org/officeDocument/2006/relationships/image" Target="media/imgrId37806604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7806604" Type="http://schemas.openxmlformats.org/officeDocument/2006/relationships/image" Target="media/imgrId37806604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7806604" Type="http://schemas.openxmlformats.org/officeDocument/2006/relationships/image" Target="media/imgrId37806604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7806604" Type="http://schemas.openxmlformats.org/officeDocument/2006/relationships/image" Target="media/imgrId37806604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7806604" Type="http://schemas.openxmlformats.org/officeDocument/2006/relationships/image" Target="media/imgrId37806604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