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979970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84159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354901" w:name="ctxt"/>
    <w:bookmarkEnd w:id="6035490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97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97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00468389999c13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51168389999c1e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49468389999c29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02568389999c74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45168389999c82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38668389999c88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52868389999c95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02268389999cae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17968389999cbb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730">
    <w:multiLevelType w:val="hybridMultilevel"/>
    <w:lvl w:ilvl="0" w:tplc="66149995">
      <w:start w:val="1"/>
      <w:numFmt w:val="decimal"/>
      <w:lvlText w:val="%1."/>
      <w:lvlJc w:val="left"/>
      <w:pPr>
        <w:ind w:left="720" w:hanging="360"/>
      </w:pPr>
    </w:lvl>
    <w:lvl w:ilvl="1" w:tplc="66149995" w:tentative="1">
      <w:start w:val="1"/>
      <w:numFmt w:val="lowerLetter"/>
      <w:lvlText w:val="%2."/>
      <w:lvlJc w:val="left"/>
      <w:pPr>
        <w:ind w:left="1440" w:hanging="360"/>
      </w:pPr>
    </w:lvl>
    <w:lvl w:ilvl="2" w:tplc="66149995" w:tentative="1">
      <w:start w:val="1"/>
      <w:numFmt w:val="lowerRoman"/>
      <w:lvlText w:val="%3."/>
      <w:lvlJc w:val="right"/>
      <w:pPr>
        <w:ind w:left="2160" w:hanging="180"/>
      </w:pPr>
    </w:lvl>
    <w:lvl w:ilvl="3" w:tplc="66149995" w:tentative="1">
      <w:start w:val="1"/>
      <w:numFmt w:val="decimal"/>
      <w:lvlText w:val="%4."/>
      <w:lvlJc w:val="left"/>
      <w:pPr>
        <w:ind w:left="2880" w:hanging="360"/>
      </w:pPr>
    </w:lvl>
    <w:lvl w:ilvl="4" w:tplc="66149995" w:tentative="1">
      <w:start w:val="1"/>
      <w:numFmt w:val="lowerLetter"/>
      <w:lvlText w:val="%5."/>
      <w:lvlJc w:val="left"/>
      <w:pPr>
        <w:ind w:left="3600" w:hanging="360"/>
      </w:pPr>
    </w:lvl>
    <w:lvl w:ilvl="5" w:tplc="66149995" w:tentative="1">
      <w:start w:val="1"/>
      <w:numFmt w:val="lowerRoman"/>
      <w:lvlText w:val="%6."/>
      <w:lvlJc w:val="right"/>
      <w:pPr>
        <w:ind w:left="4320" w:hanging="180"/>
      </w:pPr>
    </w:lvl>
    <w:lvl w:ilvl="6" w:tplc="66149995" w:tentative="1">
      <w:start w:val="1"/>
      <w:numFmt w:val="decimal"/>
      <w:lvlText w:val="%7."/>
      <w:lvlJc w:val="left"/>
      <w:pPr>
        <w:ind w:left="5040" w:hanging="360"/>
      </w:pPr>
    </w:lvl>
    <w:lvl w:ilvl="7" w:tplc="66149995" w:tentative="1">
      <w:start w:val="1"/>
      <w:numFmt w:val="lowerLetter"/>
      <w:lvlText w:val="%8."/>
      <w:lvlJc w:val="left"/>
      <w:pPr>
        <w:ind w:left="5760" w:hanging="360"/>
      </w:pPr>
    </w:lvl>
    <w:lvl w:ilvl="8" w:tplc="661499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29">
    <w:multiLevelType w:val="hybridMultilevel"/>
    <w:lvl w:ilvl="0" w:tplc="90255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729">
    <w:abstractNumId w:val="29729"/>
  </w:num>
  <w:num w:numId="29730">
    <w:abstractNumId w:val="297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79440632" Type="http://schemas.openxmlformats.org/officeDocument/2006/relationships/comments" Target="comments.xml"/><Relationship Id="rId314066283" Type="http://schemas.microsoft.com/office/2011/relationships/commentsExtended" Target="commentsExtended.xml"/><Relationship Id="rId38415960" Type="http://schemas.openxmlformats.org/officeDocument/2006/relationships/image" Target="media/imgrId38415960.jpg"/><Relationship Id="rId900468389999c1368" Type="http://schemas.openxmlformats.org/officeDocument/2006/relationships/hyperlink" Target="https://iservice.lombardini.it/jsp/Template2/manuale.jsp?id=69&amp;parent=962" TargetMode="External"/><Relationship Id="rId351168389999c1ec5" Type="http://schemas.openxmlformats.org/officeDocument/2006/relationships/hyperlink" Target="https://iservice.lombardini.it/jsp/Template2/manuale.jsp?id=86&amp;parent=962" TargetMode="External"/><Relationship Id="rId549468389999c29f9" Type="http://schemas.openxmlformats.org/officeDocument/2006/relationships/hyperlink" Target="https://iservice.lombardini.it/jsp/Template2/manuale.jsp?id=87&amp;parent=962" TargetMode="External"/><Relationship Id="rId402568389999c743b" Type="http://schemas.openxmlformats.org/officeDocument/2006/relationships/hyperlink" Target="https://iservice.lombardini.it/jsp/Template2/manuale.jsp?id=56&amp;parent=962" TargetMode="External"/><Relationship Id="rId245168389999c8237" Type="http://schemas.openxmlformats.org/officeDocument/2006/relationships/hyperlink" Target="https://iservice.lombardini.it/jsp/Template2/manuale.jsp?id=87&amp;parent=962" TargetMode="External"/><Relationship Id="rId638668389999c8899" Type="http://schemas.openxmlformats.org/officeDocument/2006/relationships/hyperlink" Target="https://iservice.lombardini.it/jsp/Template2/manuale.jsp?id=87&amp;parent=962" TargetMode="External"/><Relationship Id="rId252868389999c95ff" Type="http://schemas.openxmlformats.org/officeDocument/2006/relationships/hyperlink" Target="https://iservice.lombardini.it/jsp/Template2/manuale.jsp?id=87&amp;parent=962" TargetMode="External"/><Relationship Id="rId902268389999cae2e" Type="http://schemas.openxmlformats.org/officeDocument/2006/relationships/hyperlink" Target="https://iservice.lombardini.it/jsp/Template2/manuale.jsp?id=86&amp;parent=962" TargetMode="External"/><Relationship Id="rId317968389999cbbe4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415960" Type="http://schemas.openxmlformats.org/officeDocument/2006/relationships/image" Target="media/imgrId3841596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415960" Type="http://schemas.openxmlformats.org/officeDocument/2006/relationships/image" Target="media/imgrId3841596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415960" Type="http://schemas.openxmlformats.org/officeDocument/2006/relationships/image" Target="media/imgrId3841596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415960" Type="http://schemas.openxmlformats.org/officeDocument/2006/relationships/image" Target="media/imgrId3841596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415960" Type="http://schemas.openxmlformats.org/officeDocument/2006/relationships/image" Target="media/imgrId3841596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415960" Type="http://schemas.openxmlformats.org/officeDocument/2006/relationships/image" Target="media/imgrId3841596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