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Information regarding discharge of liquids</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2504TCR / KDI 2504TCRE5 Workshop Manual (Rev. 17.8)</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503260753"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22527205"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manoff</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83776288" w:name="ctxt"/>
    <w:bookmarkEnd w:id="83776288"/>
    <w:p>
      <w:pPr>
        <w:widowControl w:val="on"/>
        <w:pBdr/>
        <w:spacing w:before="75" w:after="75" w:line="240" w:lineRule="auto"/>
        <w:ind w:left="75" w:right="75"/>
        <w:jc w:val="left"/>
      </w:pPr>
    </w:p>
    <w:p>
      <w:pPr>
        <w:pStyle w:val="Titolo1"/>
      </w:pPr>
      <w:r>
        <w:rPr/>
        <w:t xml:space="preserve">Information regarding discharge of liquids</w:t>
      </w:r>
    </w:p>
    <w:p>
      <w:pPr>
        <w:widowControl w:val="on"/>
        <w:pBdr/>
        <w:spacing w:before="0" w:after="0" w:line="240" w:lineRule="auto"/>
        <w:ind w:left="0" w:right="0"/>
        <w:jc w:val="left"/>
      </w:pPr>
    </w:p>
    <w:p>
      <w:pPr>
        <w:pStyle w:val="Titolo2"/>
      </w:pPr>
      <w:r>
        <w:rPr/>
        <w:t xml:space="preserve">Coolant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38149156" name="name97446838d6c9e36ef"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80856838d6c9e36eb"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t>
            </w:r>
            <w:r>
              <w:rPr>
                <w:color w:val="00274C"/>
                <w:position w:val="-2"/>
                <w:sz w:val="20"/>
                <w:szCs w:val="20"/>
                <w:u w:val="none"/>
              </w:rPr>
              <w:t xml:space="preserve"> </w:t>
            </w:r>
            <w:r>
              <w:rPr>
                <w:b/>
                <w:bCs/>
                <w:color w:val="00274C"/>
                <w:position w:val="-2"/>
                <w:sz w:val="20"/>
                <w:szCs w:val="20"/>
                <w:u w:val="none"/>
              </w:rPr>
              <w:t xml:space="preserve">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8598"/>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58586838d6c9e43f1" w:history="1">
              <w:r>
                <w:rPr>
                  <w:rStyle w:val="DefaultParagraphFontPHPDOCX"/>
                  <w:b/>
                  <w:bCs/>
                  <w:color w:val="0000FF"/>
                  <w:position w:val="-2"/>
                  <w:sz w:val="20"/>
                  <w:szCs w:val="20"/>
                  <w:u w:val="none"/>
                </w:rPr>
                <w:t xml:space="preserve">Par. 3.3.2</w:t>
              </w:r>
            </w:hyperlink>
            <w:r>
              <w:rPr>
                <w:color w:val="00274C"/>
                <w:position w:val="-2"/>
                <w:sz w:val="20"/>
                <w:szCs w:val="20"/>
                <w:u w:val="none"/>
              </w:rPr>
              <w:t xml:space="preserve"> .</w:t>
            </w:r>
          </w:p>
          <w:p/>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Component not necessarily supplied by </w:t>
            </w:r>
            <w:r>
              <w:rPr>
                <w:b/>
                <w:bCs/>
                <w:color w:val="00274C"/>
                <w:position w:val="-2"/>
                <w:sz w:val="20"/>
                <w:szCs w:val="20"/>
                <w:u w:val="none"/>
              </w:rPr>
              <w:t xml:space="preserve">KOHLER</w:t>
            </w:r>
            <w:r>
              <w:rPr>
                <w:color w:val="00274C"/>
                <w:position w:val="-2"/>
                <w:sz w:val="20"/>
                <w:szCs w:val="20"/>
                <w:u w:val="none"/>
              </w:rPr>
              <w:t xml:space="preserve"> . The representation of the radiator is purely indicative.</w:t>
            </w:r>
          </w:p>
          <w:p>
            <w:pPr>
              <w:widowControl w:val="on"/>
              <w:pBdr/>
              <w:spacing w:before="0" w:after="0" w:line="262" w:lineRule="auto"/>
              <w:ind w:left="0" w:right="0"/>
              <w:jc w:val="left"/>
              <w:textAlignment w:val="center"/>
            </w:pPr>
            <w:r>
              <w:rPr>
                <w:color w:val="00274C"/>
                <w:position w:val="-2"/>
                <w:sz w:val="20"/>
                <w:szCs w:val="20"/>
                <w:u w:val="none"/>
              </w:rPr>
              <w:br/>
              <w:br/>
              <w:br/>
              <w:b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75187631" name="name82956838d6ca00b36"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60826838d6ca00b32"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8598"/>
              </w:numPr>
              <w:spacing w:before="0" w:after="0" w:line="262" w:lineRule="auto"/>
              <w:jc w:val="left"/>
              <w:rPr>
                <w:color w:val="00274C"/>
                <w:sz w:val="20"/>
                <w:szCs w:val="20"/>
              </w:rPr>
            </w:pPr>
            <w:r>
              <w:rPr>
                <w:color w:val="00274C"/>
                <w:position w:val="-2"/>
                <w:sz w:val="20"/>
                <w:szCs w:val="20"/>
                <w:u w:val="none"/>
              </w:rPr>
              <w:t xml:space="preserve">Presence of steam pressurized coolant danger of burns.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8600"/>
              </w:numPr>
              <w:spacing w:before="0" w:after="0" w:line="262" w:lineRule="auto"/>
              <w:jc w:val="left"/>
              <w:rPr>
                <w:color w:val="00274C"/>
                <w:sz w:val="20"/>
                <w:szCs w:val="20"/>
              </w:rPr>
            </w:pPr>
            <w:r>
              <w:rPr>
                <w:color w:val="00274C"/>
                <w:position w:val="-2"/>
                <w:sz w:val="20"/>
                <w:szCs w:val="20"/>
                <w:u w:val="none"/>
              </w:rPr>
              <w:t xml:space="preserve">Undo the cap </w:t>
            </w:r>
            <w:r>
              <w:rPr>
                <w:b/>
                <w:bCs/>
                <w:color w:val="00274C"/>
                <w:position w:val="-2"/>
                <w:sz w:val="20"/>
                <w:szCs w:val="20"/>
                <w:u w:val="none"/>
              </w:rPr>
              <w:t xml:space="preserve">A</w:t>
            </w:r>
            <w:r>
              <w:rPr>
                <w:color w:val="00274C"/>
                <w:position w:val="-2"/>
                <w:sz w:val="20"/>
                <w:szCs w:val="20"/>
                <w:u w:val="none"/>
              </w:rPr>
              <w:t xml:space="preserve"> carefully (circuit under pressure).</w:t>
            </w:r>
          </w:p>
        </w:tc>
        <w:tc>
          <w:tcPr>
            <w:tcW w:w="0" w:type="auto"/>
            <w:tcMar>
              <w:top w:w="150" w:type="dxa"/>
              <w:left w:w="150" w:type="dxa"/>
              <w:bottom w:w="150" w:type="dxa"/>
              <w:right w:w="150" w:type="dxa"/>
            </w:tcMar>
            <w:vAlign w:val="top"/>
          </w:tcPr>
          <w:p>
            <w:r>
              <w:rPr>
                <w:position w:val="-224"/>
              </w:rPr>
              <w:drawing>
                <wp:inline distT="0" distB="0" distL="0" distR="0">
                  <wp:extent cx="2232000" cy="1476000"/>
                  <wp:effectExtent b="0" l="0" r="0" t="0"/>
                  <wp:docPr id="39597307" name="name13136838d6ca0f3f8" descr="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1.png"/>
                          <pic:cNvPicPr/>
                        </pic:nvPicPr>
                        <pic:blipFill>
                          <a:blip r:embed="rId78906838d6ca0f3f4" cstate="print"/>
                          <a:stretch>
                            <a:fillRect/>
                          </a:stretch>
                        </pic:blipFill>
                        <pic:spPr>
                          <a:xfrm>
                            <a:off x="0" y="0"/>
                            <a:ext cx="2232000" cy="1476000"/>
                          </a:xfrm>
                          <a:prstGeom prst="rect">
                            <a:avLst/>
                          </a:prstGeom>
                          <a:ln w="0">
                            <a:noFill/>
                          </a:ln>
                        </pic:spPr>
                      </pic:pic>
                    </a:graphicData>
                  </a:graphic>
                </wp:inline>
              </w:drawing>
            </w:r>
            <w:r>
              <w:rPr>
                <w:b/>
                <w:bCs/>
                <w:color w:val="00274C"/>
                <w:position w:val="0"/>
                <w:sz w:val="20"/>
                <w:szCs w:val="20"/>
                <w:u w:val="none"/>
              </w:rPr>
              <w:br/>
              <w:t xml:space="preserve">Fig 5.1</w:t>
            </w:r>
          </w:p>
        </w:tc>
      </w:tr>
      <w:tr>
        <w:trPr>
          <w:trHeight w:val="0" w:hRule="atLeast"/>
        </w:trPr>
        <w:tc>
          <w:tcPr>
            <w:tcW w:w="0" w:type="auto"/>
            <w:tcMar>
              <w:top w:w="150" w:type="dxa"/>
              <w:left w:w="150" w:type="dxa"/>
              <w:bottom w:w="150" w:type="dxa"/>
              <w:right w:w="150" w:type="dxa"/>
            </w:tcMar>
            <w:vAlign w:val="center"/>
          </w:tcPr>
          <w:p>
            <w:pPr>
              <w:numPr>
                <w:ilvl w:val="0"/>
                <w:numId w:val="28601"/>
              </w:numPr>
              <w:spacing w:before="0" w:after="0" w:line="262" w:lineRule="auto"/>
              <w:jc w:val="left"/>
              <w:rPr>
                <w:color w:val="00274C"/>
                <w:sz w:val="20"/>
                <w:szCs w:val="20"/>
              </w:rPr>
            </w:pPr>
            <w:r>
              <w:rPr>
                <w:color w:val="00274C"/>
                <w:position w:val="-2"/>
                <w:sz w:val="20"/>
                <w:szCs w:val="20"/>
                <w:u w:val="none"/>
              </w:rPr>
              <w:t xml:space="preserve">Loosen clamp </w:t>
            </w:r>
            <w:r>
              <w:rPr>
                <w:b/>
                <w:bCs/>
                <w:color w:val="00274C"/>
                <w:position w:val="-2"/>
                <w:sz w:val="20"/>
                <w:szCs w:val="20"/>
                <w:u w:val="none"/>
              </w:rPr>
              <w:t xml:space="preserve">G</w:t>
            </w:r>
            <w:r>
              <w:rPr>
                <w:color w:val="00274C"/>
                <w:position w:val="-2"/>
                <w:sz w:val="20"/>
                <w:szCs w:val="20"/>
                <w:u w:val="none"/>
              </w:rPr>
              <w:t xml:space="preserve"> and remove cap </w:t>
            </w:r>
            <w:r>
              <w:rPr>
                <w:b/>
                <w:bCs/>
                <w:color w:val="00274C"/>
                <w:position w:val="-2"/>
                <w:sz w:val="20"/>
                <w:szCs w:val="20"/>
                <w:u w:val="none"/>
              </w:rPr>
              <w:t xml:space="preserve">B</w:t>
            </w:r>
            <w:r>
              <w:rPr>
                <w:color w:val="00274C"/>
                <w:position w:val="-2"/>
                <w:sz w:val="20"/>
                <w:szCs w:val="20"/>
                <w:u w:val="none"/>
              </w:rPr>
              <w:t xml:space="preserve"> from exhaust pipe </w:t>
            </w:r>
            <w:r>
              <w:rPr>
                <w:b/>
                <w:bCs/>
                <w:color w:val="00274C"/>
                <w:position w:val="-2"/>
                <w:sz w:val="20"/>
                <w:szCs w:val="20"/>
                <w:u w:val="none"/>
              </w:rPr>
              <w:t xml:space="preserve">C</w:t>
            </w:r>
            <w:r>
              <w:rPr>
                <w:color w:val="00274C"/>
                <w:position w:val="-2"/>
                <w:sz w:val="20"/>
                <w:szCs w:val="20"/>
                <w:u w:val="none"/>
              </w:rPr>
              <w:t xml:space="preserve"> , draining the liquid into an appropriate container and refer to ( </w:t>
            </w:r>
            <w:hyperlink r:id="rId38986838d6ca0fd70" w:history="1">
              <w:r>
                <w:rPr>
                  <w:rStyle w:val="DefaultParagraphFontPHPDOCX"/>
                  <w:b/>
                  <w:bCs/>
                  <w:color w:val="0000FF"/>
                  <w:position w:val="-2"/>
                  <w:sz w:val="20"/>
                  <w:szCs w:val="20"/>
                  <w:u w:val="single" w:color=""/>
                </w:rPr>
                <w:t xml:space="preserve">Par. 3.6</w:t>
              </w:r>
            </w:hyperlink>
            <w:r>
              <w:rPr>
                <w:color w:val="00274C"/>
                <w:position w:val="-2"/>
                <w:sz w:val="20"/>
                <w:szCs w:val="20"/>
                <w:u w:val="none"/>
              </w:rPr>
              <w:t xml:space="preserve"> ).</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226"/>
              </w:rPr>
              <w:drawing>
                <wp:inline distT="0" distB="0" distL="0" distR="0">
                  <wp:extent cx="2232000" cy="1483200"/>
                  <wp:effectExtent b="0" l="0" r="0" t="0"/>
                  <wp:docPr id="45663190" name="name56736838d6ca1e972" descr="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2.png"/>
                          <pic:cNvPicPr/>
                        </pic:nvPicPr>
                        <pic:blipFill>
                          <a:blip r:embed="rId79266838d6ca1e96f"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5.2</w:t>
            </w:r>
          </w:p>
          <w:p/>
          <w:p/>
        </w:tc>
      </w:tr>
      <w:tr>
        <w:trPr>
          <w:trHeight w:val="0" w:hRule="atLeast"/>
        </w:trPr>
        <w:tc>
          <w:tcPr>
            <w:tcW w:w="0" w:type="auto"/>
            <w:tcMar>
              <w:top w:w="150" w:type="dxa"/>
              <w:left w:w="150" w:type="dxa"/>
              <w:bottom w:w="150" w:type="dxa"/>
              <w:right w:w="150" w:type="dxa"/>
            </w:tcMar>
            <w:vAlign w:val="center"/>
          </w:tcPr>
          <w:p>
            <w:pPr>
              <w:numPr>
                <w:ilvl w:val="0"/>
                <w:numId w:val="28602"/>
              </w:numPr>
              <w:spacing w:before="0" w:after="0" w:line="262" w:lineRule="auto"/>
              <w:jc w:val="left"/>
              <w:rPr>
                <w:color w:val="00274C"/>
                <w:sz w:val="20"/>
                <w:szCs w:val="20"/>
              </w:rPr>
            </w:pPr>
            <w:r>
              <w:rPr>
                <w:color w:val="00274C"/>
                <w:position w:val="-2"/>
                <w:sz w:val="20"/>
                <w:szCs w:val="20"/>
                <w:u w:val="none"/>
              </w:rPr>
              <w:t xml:space="preserve">Undo cap </w:t>
            </w:r>
            <w:r>
              <w:rPr>
                <w:b/>
                <w:bCs/>
                <w:color w:val="00274C"/>
                <w:position w:val="-2"/>
                <w:sz w:val="20"/>
                <w:szCs w:val="20"/>
                <w:u w:val="none"/>
              </w:rPr>
              <w:t xml:space="preserve">F</w:t>
            </w:r>
            <w:r>
              <w:rPr>
                <w:color w:val="00274C"/>
                <w:position w:val="-2"/>
                <w:sz w:val="20"/>
                <w:szCs w:val="20"/>
                <w:u w:val="none"/>
              </w:rPr>
              <w:t xml:space="preserve"> to drain all liquid from the system contained in the engine crankcase ducts into an appropriate container and refer to ( </w:t>
            </w:r>
            <w:hyperlink r:id="rId60646838d6ca1f0da" w:history="1">
              <w:r>
                <w:rPr>
                  <w:rStyle w:val="DefaultParagraphFontPHPDOCX"/>
                  <w:b/>
                  <w:bCs/>
                  <w:color w:val="0000FF"/>
                  <w:position w:val="-2"/>
                  <w:sz w:val="20"/>
                  <w:szCs w:val="20"/>
                  <w:u w:val="single" w:color=""/>
                </w:rPr>
                <w:t xml:space="preserve">Par. 3.6</w:t>
              </w:r>
            </w:hyperlink>
            <w:r>
              <w:rPr>
                <w:color w:val="00274C"/>
                <w:position w:val="-2"/>
                <w:sz w:val="20"/>
                <w:szCs w:val="20"/>
                <w:u w:val="none"/>
              </w:rPr>
              <w:t xml:space="preserve"> ).</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226"/>
              </w:rPr>
              <w:drawing>
                <wp:inline distT="0" distB="0" distL="0" distR="0">
                  <wp:extent cx="2232000" cy="1483200"/>
                  <wp:effectExtent b="0" l="0" r="0" t="0"/>
                  <wp:docPr id="19646375" name="name58426838d6ca2f708" descr="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3.png"/>
                          <pic:cNvPicPr/>
                        </pic:nvPicPr>
                        <pic:blipFill>
                          <a:blip r:embed="rId85296838d6ca2f704"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5.3</w:t>
            </w:r>
          </w:p>
          <w:p/>
          <w:p/>
          <w:p/>
          <w:p/>
          <w:p>
            <w:pPr>
              <w:widowControl w:val="on"/>
              <w:pBdr/>
              <w:spacing w:before="0" w:after="0" w:line="262" w:lineRule="auto"/>
              <w:ind w:left="0" w:right="0"/>
              <w:jc w:val="left"/>
              <w:textAlignment w:val="top"/>
            </w:pPr>
            <w:r>
              <w:rPr>
                <w:position w:val="-226"/>
              </w:rPr>
              <w:drawing>
                <wp:inline distT="0" distB="0" distL="0" distR="0">
                  <wp:extent cx="2232000" cy="1483200"/>
                  <wp:effectExtent b="0" l="0" r="0" t="0"/>
                  <wp:docPr id="96791329" name="name23506838d6ca3f934" descr="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4.png"/>
                          <pic:cNvPicPr/>
                        </pic:nvPicPr>
                        <pic:blipFill>
                          <a:blip r:embed="rId59346838d6ca3f930" cstate="print"/>
                          <a:stretch>
                            <a:fillRect/>
                          </a:stretch>
                        </pic:blipFill>
                        <pic:spPr>
                          <a:xfrm>
                            <a:off x="0" y="0"/>
                            <a:ext cx="2232000" cy="1483200"/>
                          </a:xfrm>
                          <a:prstGeom prst="rect">
                            <a:avLst/>
                          </a:prstGeom>
                          <a:ln w="0">
                            <a:noFill/>
                          </a:ln>
                        </pic:spPr>
                      </pic:pic>
                    </a:graphicData>
                  </a:graphic>
                </wp:inline>
              </w:drawing>
            </w:r>
            <w:r>
              <w:rPr>
                <w:color w:val="00274C"/>
                <w:position w:val="0"/>
                <w:sz w:val="20"/>
                <w:szCs w:val="20"/>
                <w:u w:val="none"/>
              </w:rPr>
              <w:t xml:space="preserve"> </w:t>
            </w:r>
            <w:r>
              <w:rPr>
                <w:b/>
                <w:bCs/>
                <w:color w:val="00274C"/>
                <w:position w:val="0"/>
                <w:sz w:val="20"/>
                <w:szCs w:val="20"/>
                <w:u w:val="none"/>
              </w:rPr>
              <w:t xml:space="preserve">Fig 5.4</w:t>
            </w:r>
          </w:p>
          <w:p/>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  </w:t>
            </w:r>
            <w:r>
              <w:rPr>
                <w:b/>
                <w:bCs/>
                <w:color w:val="00274C"/>
                <w:position w:val="-2"/>
                <w:sz w:val="20"/>
                <w:szCs w:val="20"/>
                <w:u w:val="none"/>
              </w:rPr>
              <w:t xml:space="preserve">NOTE</w:t>
            </w:r>
            <w:r>
              <w:rPr>
                <w:color w:val="00274C"/>
                <w:position w:val="-2"/>
                <w:sz w:val="20"/>
                <w:szCs w:val="20"/>
                <w:u w:val="none"/>
              </w:rPr>
              <w:t xml:space="preserve"> : Click by side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23896838d6ca40008" w:history="1">
              <w:r>
                <w:rPr>
                  <w:rStyle w:val="DefaultParagraphFontPHPDOCX"/>
                  <w:color w:val="0000FF"/>
                  <w:position w:val="0"/>
                  <w:sz w:val="20"/>
                  <w:szCs w:val="20"/>
                  <w:u w:val="single" w:color=""/>
                </w:rPr>
                <w:t xml:space="preserve">https://www.youtube.com/embed/_s_qNZuOqQU?rel=0</w:t>
              </w:r>
            </w:hyperlink>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oil</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15328782" name="name24026838d6ca46c44"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10046838d6ca46c40"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8598"/>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75076838d6ca47398" w:history="1">
              <w:r>
                <w:rPr>
                  <w:rStyle w:val="DefaultParagraphFontPHPDOCX"/>
                  <w:b/>
                  <w:bCs/>
                  <w:color w:val="0000FF"/>
                  <w:position w:val="-2"/>
                  <w:sz w:val="20"/>
                  <w:szCs w:val="20"/>
                  <w:u w:val="none"/>
                </w:rPr>
                <w:t xml:space="preserve">Par. 3.3.2</w:t>
              </w:r>
            </w:hyperlink>
            <w:r>
              <w:rPr>
                <w:color w:val="00274C"/>
                <w:position w:val="-2"/>
                <w:sz w:val="20"/>
                <w:szCs w:val="20"/>
                <w:u w:val="none"/>
              </w:rPr>
              <w:t xml:space="preserve"> .</w:t>
            </w:r>
          </w:p>
          <w:p>
            <w:pPr>
              <w:numPr>
                <w:ilvl w:val="0"/>
                <w:numId w:val="28598"/>
              </w:numPr>
              <w:spacing w:before="0" w:after="0" w:line="262" w:lineRule="auto"/>
              <w:jc w:val="left"/>
              <w:rPr>
                <w:color w:val="00274C"/>
                <w:sz w:val="20"/>
                <w:szCs w:val="20"/>
              </w:rPr>
            </w:pPr>
            <w:r>
              <w:rPr>
                <w:color w:val="00274C"/>
                <w:position w:val="-2"/>
                <w:sz w:val="20"/>
                <w:szCs w:val="20"/>
                <w:u w:val="none"/>
              </w:rPr>
              <w:t xml:space="preserve">This operation should be carried out with vacuum pump. The oil must be drained whilst the engine is hot, which requires particular care to prevent burns. Do not allow oil to come into contact with the skin because of the health hazards involved. It is recommended to use an oil intake pump via the oil dipstick hole </w:t>
            </w:r>
            <w:r>
              <w:rPr>
                <w:b/>
                <w:bCs/>
                <w:color w:val="00274C"/>
                <w:position w:val="-2"/>
                <w:sz w:val="20"/>
                <w:szCs w:val="20"/>
                <w:u w:val="none"/>
              </w:rPr>
              <w:t xml:space="preserve">B.</w:t>
            </w:r>
          </w:p>
          <w:p>
            <w:pPr>
              <w:numPr>
                <w:ilvl w:val="0"/>
                <w:numId w:val="28598"/>
              </w:numPr>
              <w:spacing w:before="0" w:after="0" w:line="262" w:lineRule="auto"/>
              <w:jc w:val="left"/>
              <w:rPr>
                <w:color w:val="00274C"/>
                <w:sz w:val="20"/>
                <w:szCs w:val="20"/>
              </w:rPr>
            </w:pPr>
            <w:r>
              <w:rPr>
                <w:color w:val="00274C"/>
                <w:position w:val="-2"/>
                <w:sz w:val="20"/>
                <w:szCs w:val="20"/>
                <w:u w:val="none"/>
              </w:rPr>
              <w:t xml:space="preserve">Electric/pneumatic screwdrivers are forbidden.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8603"/>
              </w:numPr>
              <w:spacing w:before="0" w:after="0" w:line="262" w:lineRule="auto"/>
              <w:jc w:val="left"/>
              <w:rPr>
                <w:color w:val="00274C"/>
                <w:sz w:val="20"/>
                <w:szCs w:val="20"/>
              </w:rPr>
            </w:pPr>
            <w:r>
              <w:rPr>
                <w:color w:val="00274C"/>
                <w:position w:val="-2"/>
                <w:sz w:val="20"/>
                <w:szCs w:val="20"/>
                <w:u w:val="none"/>
              </w:rPr>
              <w:t xml:space="preserve">Undo the cartridge holder cover </w:t>
            </w:r>
            <w:r>
              <w:rPr>
                <w:b/>
                <w:bCs/>
                <w:color w:val="00274C"/>
                <w:position w:val="-2"/>
                <w:sz w:val="20"/>
                <w:szCs w:val="20"/>
                <w:u w:val="none"/>
              </w:rPr>
              <w:t xml:space="preserve">C</w:t>
            </w:r>
            <w:r>
              <w:rPr>
                <w:color w:val="00274C"/>
                <w:position w:val="-2"/>
                <w:sz w:val="20"/>
                <w:szCs w:val="20"/>
                <w:u w:val="none"/>
              </w:rPr>
              <w:t xml:space="preserve"> by performing three complete turns and wait 1 minute.</w:t>
            </w:r>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this operation will allow to oil contained in the support </w:t>
            </w:r>
            <w:r>
              <w:rPr>
                <w:b/>
                <w:bCs/>
                <w:color w:val="00274C"/>
                <w:position w:val="-2"/>
                <w:sz w:val="20"/>
                <w:szCs w:val="20"/>
                <w:u w:val="none"/>
              </w:rPr>
              <w:t xml:space="preserve">G</w:t>
            </w:r>
            <w:r>
              <w:rPr>
                <w:color w:val="00274C"/>
                <w:position w:val="-2"/>
                <w:sz w:val="20"/>
                <w:szCs w:val="20"/>
                <w:u w:val="none"/>
              </w:rPr>
              <w:t xml:space="preserve"> to flow into the oil sump in the correct way.</w:t>
            </w:r>
          </w:p>
          <w:p>
            <w:pPr>
              <w:numPr>
                <w:ilvl w:val="0"/>
                <w:numId w:val="28604"/>
              </w:numPr>
              <w:spacing w:before="0" w:after="0" w:line="262" w:lineRule="auto"/>
              <w:jc w:val="left"/>
              <w:rPr>
                <w:color w:val="00274C"/>
                <w:sz w:val="20"/>
                <w:szCs w:val="20"/>
              </w:rPr>
            </w:pPr>
            <w:r>
              <w:rPr>
                <w:color w:val="00274C"/>
                <w:position w:val="-2"/>
                <w:sz w:val="20"/>
                <w:szCs w:val="20"/>
                <w:u w:val="none"/>
              </w:rPr>
              <w:br/>
              <w:br/>
              <w:t xml:space="preserve">Unscrew cartridge holder cover </w:t>
            </w:r>
            <w:r>
              <w:rPr>
                <w:b/>
                <w:bCs/>
                <w:color w:val="00274C"/>
                <w:position w:val="-2"/>
                <w:sz w:val="20"/>
                <w:szCs w:val="20"/>
                <w:u w:val="none"/>
              </w:rPr>
              <w:t xml:space="preserve">C</w:t>
            </w:r>
            <w:r>
              <w:rPr>
                <w:color w:val="00274C"/>
                <w:position w:val="-2"/>
                <w:sz w:val="20"/>
                <w:szCs w:val="20"/>
                <w:u w:val="none"/>
              </w:rPr>
              <w:t xml:space="preserve"> and check that the oil in the lub. oil filter bracket </w:t>
            </w:r>
            <w:r>
              <w:rPr>
                <w:b/>
                <w:bCs/>
                <w:color w:val="00274C"/>
                <w:position w:val="-2"/>
                <w:sz w:val="20"/>
                <w:szCs w:val="20"/>
                <w:u w:val="none"/>
              </w:rPr>
              <w:t xml:space="preserve">G</w:t>
            </w:r>
            <w:r>
              <w:rPr>
                <w:color w:val="00274C"/>
                <w:position w:val="-2"/>
                <w:sz w:val="20"/>
                <w:szCs w:val="20"/>
                <w:u w:val="none"/>
              </w:rPr>
              <w:t xml:space="preserve"> has flowed towards the oil sump (refer to </w:t>
            </w:r>
            <w:r>
              <w:rPr>
                <w:b/>
                <w:bCs/>
                <w:color w:val="00274C"/>
                <w:position w:val="-2"/>
                <w:sz w:val="20"/>
                <w:szCs w:val="20"/>
                <w:u w:val="none"/>
              </w:rPr>
              <w:t xml:space="preserve">NOTE</w:t>
            </w:r>
            <w:r>
              <w:rPr>
                <w:color w:val="00274C"/>
                <w:position w:val="-2"/>
                <w:sz w:val="20"/>
                <w:szCs w:val="20"/>
                <w:u w:val="none"/>
              </w:rPr>
              <w:t xml:space="preserve"> in </w:t>
            </w:r>
            <w:hyperlink r:id="rId78956838d6ca48974" w:history="1">
              <w:r>
                <w:rPr>
                  <w:rStyle w:val="DefaultParagraphFontPHPDOCX"/>
                  <w:b/>
                  <w:bCs/>
                  <w:color w:val="0000FF"/>
                  <w:position w:val="-2"/>
                  <w:sz w:val="20"/>
                  <w:szCs w:val="20"/>
                  <w:u w:val="none"/>
                </w:rPr>
                <w:t xml:space="preserve">Par. 2.10.3</w:t>
              </w:r>
            </w:hyperlink>
            <w:r>
              <w:rPr>
                <w:color w:val="00274C"/>
                <w:position w:val="-2"/>
                <w:sz w:val="20"/>
                <w:szCs w:val="20"/>
                <w:u w:val="none"/>
              </w:rPr>
              <w:t xml:space="preserve"> ).</w:t>
            </w:r>
          </w:p>
          <w:p>
            <w:pPr>
              <w:numPr>
                <w:ilvl w:val="0"/>
                <w:numId w:val="28604"/>
              </w:numPr>
              <w:spacing w:before="0" w:after="0" w:line="262" w:lineRule="auto"/>
              <w:jc w:val="left"/>
              <w:rPr>
                <w:color w:val="00274C"/>
                <w:sz w:val="20"/>
                <w:szCs w:val="20"/>
              </w:rPr>
            </w:pPr>
            <w:r>
              <w:rPr>
                <w:color w:val="00274C"/>
                <w:position w:val="-2"/>
                <w:sz w:val="20"/>
                <w:szCs w:val="20"/>
                <w:u w:val="none"/>
              </w:rPr>
              <w:t xml:space="preserve">Undo the oil filler cap </w:t>
            </w:r>
            <w:r>
              <w:rPr>
                <w:b/>
                <w:bCs/>
                <w:color w:val="00274C"/>
                <w:position w:val="-2"/>
                <w:sz w:val="20"/>
                <w:szCs w:val="20"/>
                <w:u w:val="none"/>
              </w:rPr>
              <w:t xml:space="preserve">A (Fig. 5.5)</w:t>
            </w:r>
            <w:r>
              <w:rPr>
                <w:color w:val="00274C"/>
                <w:position w:val="-2"/>
                <w:sz w:val="20"/>
                <w:szCs w:val="20"/>
                <w:u w:val="none"/>
              </w:rPr>
              <w:t xml:space="preserve"> .</w:t>
            </w:r>
          </w:p>
          <w:p>
            <w:pPr>
              <w:numPr>
                <w:ilvl w:val="0"/>
                <w:numId w:val="28604"/>
              </w:numPr>
              <w:spacing w:before="0" w:after="0" w:line="262" w:lineRule="auto"/>
              <w:jc w:val="left"/>
              <w:rPr>
                <w:color w:val="00274C"/>
                <w:sz w:val="20"/>
                <w:szCs w:val="20"/>
              </w:rPr>
            </w:pPr>
            <w:r>
              <w:rPr>
                <w:color w:val="00274C"/>
                <w:position w:val="-2"/>
                <w:sz w:val="20"/>
                <w:szCs w:val="20"/>
                <w:u w:val="none"/>
              </w:rPr>
              <w:t xml:space="preserve">Remove the oil dipstick </w:t>
            </w:r>
            <w:r>
              <w:rPr>
                <w:b/>
                <w:bCs/>
                <w:color w:val="00274C"/>
                <w:position w:val="-2"/>
                <w:sz w:val="20"/>
                <w:szCs w:val="20"/>
                <w:u w:val="none"/>
              </w:rPr>
              <w:t xml:space="preserve">B</w:t>
            </w:r>
            <w:r>
              <w:rPr>
                <w:color w:val="00274C"/>
                <w:position w:val="-2"/>
                <w:sz w:val="20"/>
                <w:szCs w:val="20"/>
                <w:u w:val="none"/>
              </w:rPr>
              <w:t xml:space="preserve"> .</w:t>
            </w:r>
          </w:p>
          <w:p>
            <w:pPr>
              <w:numPr>
                <w:ilvl w:val="0"/>
                <w:numId w:val="28604"/>
              </w:numPr>
              <w:spacing w:before="0" w:after="0" w:line="262" w:lineRule="auto"/>
              <w:jc w:val="left"/>
              <w:rPr>
                <w:color w:val="00274C"/>
                <w:sz w:val="20"/>
                <w:szCs w:val="20"/>
              </w:rPr>
            </w:pPr>
            <w:r>
              <w:rPr>
                <w:color w:val="00274C"/>
                <w:position w:val="-2"/>
                <w:sz w:val="20"/>
                <w:szCs w:val="20"/>
                <w:u w:val="none"/>
              </w:rPr>
              <w:t xml:space="preserve">Remove the oil drain plug </w:t>
            </w:r>
            <w:r>
              <w:rPr>
                <w:b/>
                <w:bCs/>
                <w:color w:val="00274C"/>
                <w:position w:val="-2"/>
                <w:sz w:val="20"/>
                <w:szCs w:val="20"/>
                <w:u w:val="none"/>
              </w:rPr>
              <w:t xml:space="preserve">D</w:t>
            </w:r>
            <w:r>
              <w:rPr>
                <w:color w:val="00274C"/>
                <w:position w:val="-2"/>
                <w:sz w:val="20"/>
                <w:szCs w:val="20"/>
                <w:u w:val="none"/>
              </w:rPr>
              <w:t xml:space="preserve"> and the gasket </w:t>
            </w:r>
            <w:r>
              <w:rPr>
                <w:b/>
                <w:bCs/>
                <w:color w:val="00274C"/>
                <w:position w:val="-2"/>
                <w:sz w:val="20"/>
                <w:szCs w:val="20"/>
                <w:u w:val="none"/>
              </w:rPr>
              <w:t xml:space="preserve">E</w:t>
            </w:r>
            <w:r>
              <w:rPr>
                <w:color w:val="00274C"/>
                <w:position w:val="-2"/>
                <w:sz w:val="20"/>
                <w:szCs w:val="20"/>
                <w:u w:val="none"/>
              </w:rPr>
              <w:t xml:space="preserve"> (the oil drain plug is on both sides of the oil sump).</w:t>
            </w:r>
          </w:p>
          <w:p>
            <w:pPr>
              <w:numPr>
                <w:ilvl w:val="0"/>
                <w:numId w:val="28604"/>
              </w:numPr>
              <w:spacing w:before="0" w:after="0" w:line="262" w:lineRule="auto"/>
              <w:jc w:val="left"/>
              <w:rPr>
                <w:color w:val="00274C"/>
                <w:sz w:val="20"/>
                <w:szCs w:val="20"/>
              </w:rPr>
            </w:pPr>
            <w:r>
              <w:rPr>
                <w:color w:val="00274C"/>
                <w:position w:val="-2"/>
                <w:sz w:val="20"/>
                <w:szCs w:val="20"/>
                <w:u w:val="none"/>
              </w:rPr>
              <w:t xml:space="preserve">Drain oil in to an appropriate container.</w:t>
            </w:r>
            <w:r>
              <w:rPr>
                <w:color w:val="00274C"/>
                <w:position w:val="-2"/>
                <w:sz w:val="20"/>
                <w:szCs w:val="20"/>
                <w:u w:val="none"/>
              </w:rPr>
              <w:br/>
              <w:t xml:space="preserve">(For used oil disposal refer to the </w:t>
            </w:r>
            <w:hyperlink r:id="rId18636838d6ca49a56" w:history="1">
              <w:r>
                <w:rPr>
                  <w:rStyle w:val="DefaultParagraphFontPHPDOCX"/>
                  <w:b/>
                  <w:bCs/>
                  <w:color w:val="0000FF"/>
                  <w:position w:val="-2"/>
                  <w:sz w:val="20"/>
                  <w:szCs w:val="20"/>
                  <w:u w:val="none"/>
                </w:rPr>
                <w:t xml:space="preserve">Par. 3.6</w:t>
              </w:r>
            </w:hyperlink>
            <w:r>
              <w:rPr>
                <w:color w:val="00274C"/>
                <w:position w:val="-2"/>
                <w:sz w:val="20"/>
                <w:szCs w:val="20"/>
                <w:u w:val="none"/>
              </w:rPr>
              <w:t xml:space="preserve"> ).</w:t>
            </w:r>
          </w:p>
          <w:p>
            <w:pPr>
              <w:numPr>
                <w:ilvl w:val="0"/>
                <w:numId w:val="28604"/>
              </w:numPr>
              <w:spacing w:before="0" w:after="0" w:line="262" w:lineRule="auto"/>
              <w:jc w:val="left"/>
              <w:rPr>
                <w:color w:val="00274C"/>
                <w:sz w:val="20"/>
                <w:szCs w:val="20"/>
              </w:rPr>
            </w:pPr>
            <w:r>
              <w:rPr>
                <w:color w:val="00274C"/>
                <w:position w:val="-2"/>
                <w:sz w:val="20"/>
                <w:szCs w:val="20"/>
                <w:u w:val="none"/>
              </w:rPr>
              <w:t xml:space="preserve">Replace gasket </w:t>
            </w:r>
            <w:r>
              <w:rPr>
                <w:b/>
                <w:bCs/>
                <w:color w:val="00274C"/>
                <w:position w:val="-2"/>
                <w:sz w:val="20"/>
                <w:szCs w:val="20"/>
                <w:u w:val="none"/>
              </w:rPr>
              <w:t xml:space="preserve">E</w:t>
            </w:r>
            <w:r>
              <w:rPr>
                <w:color w:val="00274C"/>
                <w:position w:val="-2"/>
                <w:sz w:val="20"/>
                <w:szCs w:val="20"/>
                <w:u w:val="none"/>
              </w:rPr>
              <w:t xml:space="preserve"> .</w:t>
            </w:r>
          </w:p>
          <w:p>
            <w:pPr>
              <w:numPr>
                <w:ilvl w:val="0"/>
                <w:numId w:val="28604"/>
              </w:numPr>
              <w:spacing w:before="0" w:after="0" w:line="262" w:lineRule="auto"/>
              <w:jc w:val="left"/>
              <w:rPr>
                <w:color w:val="00274C"/>
                <w:sz w:val="20"/>
                <w:szCs w:val="20"/>
              </w:rPr>
            </w:pPr>
            <w:r>
              <w:rPr>
                <w:color w:val="00274C"/>
                <w:position w:val="-2"/>
                <w:sz w:val="20"/>
                <w:szCs w:val="20"/>
                <w:u w:val="none"/>
              </w:rPr>
              <w:t xml:space="preserve">Tighten the drain oil plug </w:t>
            </w:r>
            <w:r>
              <w:rPr>
                <w:b/>
                <w:bCs/>
                <w:color w:val="00274C"/>
                <w:position w:val="-2"/>
                <w:sz w:val="20"/>
                <w:szCs w:val="20"/>
                <w:u w:val="none"/>
              </w:rPr>
              <w:t xml:space="preserve">D</w:t>
            </w:r>
            <w:r>
              <w:rPr>
                <w:color w:val="00274C"/>
                <w:position w:val="-2"/>
                <w:sz w:val="20"/>
                <w:szCs w:val="20"/>
                <w:u w:val="none"/>
              </w:rPr>
              <w:t xml:space="preserve"> (tightening torque at </w:t>
            </w:r>
            <w:r>
              <w:rPr>
                <w:b/>
                <w:bCs/>
                <w:color w:val="00274C"/>
                <w:position w:val="-2"/>
                <w:sz w:val="20"/>
                <w:szCs w:val="20"/>
                <w:u w:val="none"/>
              </w:rPr>
              <w:t xml:space="preserve">35</w:t>
            </w:r>
            <w:r>
              <w:rPr>
                <w:color w:val="00274C"/>
                <w:position w:val="-2"/>
                <w:sz w:val="20"/>
                <w:szCs w:val="20"/>
                <w:u w:val="none"/>
              </w:rPr>
              <w:t xml:space="preserve"> </w:t>
            </w:r>
            <w:r>
              <w:rPr>
                <w:b/>
                <w:bCs/>
                <w:color w:val="00274C"/>
                <w:position w:val="-2"/>
                <w:sz w:val="20"/>
                <w:szCs w:val="20"/>
                <w:u w:val="none"/>
              </w:rPr>
              <w:t xml:space="preserve">Nm</w:t>
            </w:r>
            <w:r>
              <w:rPr>
                <w:color w:val="00274C"/>
                <w:position w:val="-2"/>
                <w:sz w:val="20"/>
                <w:szCs w:val="20"/>
                <w:u w:val="none"/>
              </w:rPr>
              <w:t xml:space="preserve"> ).</w:t>
            </w:r>
          </w:p>
          <w:p>
            <w:pPr>
              <w:numPr>
                <w:ilvl w:val="0"/>
                <w:numId w:val="28604"/>
              </w:numPr>
              <w:spacing w:before="0" w:after="0" w:line="262" w:lineRule="auto"/>
              <w:jc w:val="left"/>
              <w:rPr>
                <w:color w:val="00274C"/>
                <w:sz w:val="20"/>
                <w:szCs w:val="20"/>
              </w:rPr>
            </w:pPr>
            <w:r>
              <w:rPr>
                <w:color w:val="00274C"/>
                <w:position w:val="-2"/>
                <w:sz w:val="20"/>
                <w:szCs w:val="20"/>
                <w:u w:val="none"/>
              </w:rPr>
              <w:t xml:space="preserve">Perform the operations described in </w:t>
            </w:r>
            <w:hyperlink r:id="rId75856838d6ca4a7be" w:history="1">
              <w:r>
                <w:rPr>
                  <w:rStyle w:val="DefaultParagraphFontPHPDOCX"/>
                  <w:b/>
                  <w:bCs/>
                  <w:color w:val="0000FF"/>
                  <w:position w:val="-2"/>
                  <w:sz w:val="20"/>
                  <w:szCs w:val="20"/>
                  <w:u w:val="none"/>
                </w:rPr>
                <w:t xml:space="preserve">Par. 6.10.2</w:t>
              </w:r>
            </w:hyperlink>
            <w:r>
              <w:rPr>
                <w:color w:val="00274C"/>
                <w:position w:val="-2"/>
                <w:sz w:val="20"/>
                <w:szCs w:val="20"/>
                <w:u w:val="none"/>
              </w:rPr>
              <w:t xml:space="preserve"> and the operation 5 </w:t>
            </w:r>
            <w:hyperlink r:id="rId31056838d6ca4a96c" w:history="1">
              <w:r>
                <w:rPr>
                  <w:rStyle w:val="DefaultParagraphFontPHPDOCX"/>
                  <w:b/>
                  <w:bCs/>
                  <w:color w:val="0000FF"/>
                  <w:position w:val="-2"/>
                  <w:sz w:val="20"/>
                  <w:szCs w:val="20"/>
                  <w:u w:val="none"/>
                </w:rPr>
                <w:t xml:space="preserve">Par. 6.10.3.</w:t>
              </w:r>
            </w:hyperlink>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222"/>
              </w:rPr>
              <w:drawing>
                <wp:inline distT="0" distB="0" distL="0" distR="0">
                  <wp:extent cx="2188800" cy="1461600"/>
                  <wp:effectExtent b="0" l="0" r="0" t="0"/>
                  <wp:docPr id="42452745" name="name84166838d6ca57d30" descr="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4.jpg"/>
                          <pic:cNvPicPr/>
                        </pic:nvPicPr>
                        <pic:blipFill>
                          <a:blip r:embed="rId42436838d6ca57d2c" cstate="print"/>
                          <a:stretch>
                            <a:fillRect/>
                          </a:stretch>
                        </pic:blipFill>
                        <pic:spPr>
                          <a:xfrm>
                            <a:off x="0" y="0"/>
                            <a:ext cx="2188800" cy="1461600"/>
                          </a:xfrm>
                          <a:prstGeom prst="rect">
                            <a:avLst/>
                          </a:prstGeom>
                          <a:ln w="0">
                            <a:noFill/>
                          </a:ln>
                        </pic:spPr>
                      </pic:pic>
                    </a:graphicData>
                  </a:graphic>
                </wp:inline>
              </w:drawing>
            </w:r>
            <w:r>
              <w:rPr>
                <w:color w:val="00274C"/>
                <w:position w:val="0"/>
                <w:sz w:val="20"/>
                <w:szCs w:val="20"/>
                <w:u w:val="none"/>
              </w:rPr>
              <w:t xml:space="preserve">  </w:t>
            </w:r>
            <w:r>
              <w:rPr>
                <w:b/>
                <w:bCs/>
                <w:color w:val="00274C"/>
                <w:position w:val="0"/>
                <w:sz w:val="20"/>
                <w:szCs w:val="20"/>
                <w:u w:val="none"/>
              </w:rPr>
              <w:br/>
              <w:t xml:space="preserve">Fig 5.5</w:t>
            </w:r>
          </w:p>
          <w:p>
            <w:pPr>
              <w:widowControl w:val="on"/>
              <w:pBdr/>
              <w:spacing w:before="0" w:after="0" w:line="262" w:lineRule="auto"/>
              <w:ind w:left="0" w:right="0"/>
              <w:jc w:val="left"/>
              <w:textAlignment w:val="top"/>
            </w:pPr>
            <w:r>
              <w:rPr>
                <w:position w:val="-224"/>
              </w:rPr>
              <w:drawing>
                <wp:inline distT="0" distB="0" distL="0" distR="0">
                  <wp:extent cx="2232000" cy="1476000"/>
                  <wp:effectExtent b="0" l="0" r="0" t="0"/>
                  <wp:docPr id="37650491" name="name26366838d6ca67522" descr="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6.png"/>
                          <pic:cNvPicPr/>
                        </pic:nvPicPr>
                        <pic:blipFill>
                          <a:blip r:embed="rId86076838d6ca6751f" cstate="print"/>
                          <a:stretch>
                            <a:fillRect/>
                          </a:stretch>
                        </pic:blipFill>
                        <pic:spPr>
                          <a:xfrm>
                            <a:off x="0" y="0"/>
                            <a:ext cx="2232000" cy="1476000"/>
                          </a:xfrm>
                          <a:prstGeom prst="rect">
                            <a:avLst/>
                          </a:prstGeom>
                          <a:ln w="0">
                            <a:noFill/>
                          </a:ln>
                        </pic:spPr>
                      </pic:pic>
                    </a:graphicData>
                  </a:graphic>
                </wp:inline>
              </w:drawing>
            </w:r>
            <w:r>
              <w:rPr>
                <w:b/>
                <w:bCs/>
                <w:color w:val="00274C"/>
                <w:position w:val="0"/>
                <w:sz w:val="20"/>
                <w:szCs w:val="20"/>
                <w:u w:val="none"/>
              </w:rPr>
              <w:br/>
              <w:br/>
              <w:t xml:space="preserve">Fig 5.6</w:t>
            </w:r>
          </w:p>
          <w:p/>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  </w:t>
            </w:r>
            <w:r>
              <w:rPr>
                <w:b/>
                <w:bCs/>
                <w:color w:val="00274C"/>
                <w:position w:val="-2"/>
                <w:sz w:val="20"/>
                <w:szCs w:val="20"/>
                <w:u w:val="none"/>
              </w:rPr>
              <w:t xml:space="preserve">NOTE</w:t>
            </w:r>
            <w:r>
              <w:rPr>
                <w:color w:val="00274C"/>
                <w:position w:val="-2"/>
                <w:sz w:val="20"/>
                <w:szCs w:val="20"/>
                <w:u w:val="none"/>
              </w:rPr>
              <w:t xml:space="preserve"> : Click by side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66296838d6ca67bc0" w:history="1">
              <w:r>
                <w:rPr>
                  <w:rStyle w:val="DefaultParagraphFontPHPDOCX"/>
                  <w:color w:val="0000FF"/>
                  <w:position w:val="0"/>
                  <w:sz w:val="20"/>
                  <w:szCs w:val="20"/>
                  <w:u w:val="single" w:color=""/>
                </w:rPr>
                <w:t xml:space="preserve">https://www.youtube.com/embed/7T2NNBQqPpU?rel=0</w:t>
              </w:r>
            </w:hyperlink>
          </w:p>
        </w:tc>
      </w:tr>
    </w:tbl>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28604">
    <w:multiLevelType w:val="hybridMultilevel"/>
    <w:lvl w:ilvl="0" w:tplc="41342543">
      <w:start w:val="1"/>
      <w:numFmt w:val="decimal"/>
      <w:lvlText w:val="%1."/>
      <w:lvlJc w:val="left"/>
      <w:pPr>
        <w:ind w:left="720" w:hanging="360"/>
      </w:pPr>
    </w:lvl>
    <w:lvl w:ilvl="1" w:tplc="41342543" w:tentative="1">
      <w:start w:val="1"/>
      <w:numFmt w:val="lowerLetter"/>
      <w:lvlText w:val="%2."/>
      <w:lvlJc w:val="left"/>
      <w:pPr>
        <w:ind w:left="1440" w:hanging="360"/>
      </w:pPr>
    </w:lvl>
    <w:lvl w:ilvl="2" w:tplc="41342543" w:tentative="1">
      <w:start w:val="1"/>
      <w:numFmt w:val="lowerRoman"/>
      <w:lvlText w:val="%3."/>
      <w:lvlJc w:val="right"/>
      <w:pPr>
        <w:ind w:left="2160" w:hanging="180"/>
      </w:pPr>
    </w:lvl>
    <w:lvl w:ilvl="3" w:tplc="41342543" w:tentative="1">
      <w:start w:val="1"/>
      <w:numFmt w:val="decimal"/>
      <w:lvlText w:val="%4."/>
      <w:lvlJc w:val="left"/>
      <w:pPr>
        <w:ind w:left="2880" w:hanging="360"/>
      </w:pPr>
    </w:lvl>
    <w:lvl w:ilvl="4" w:tplc="41342543" w:tentative="1">
      <w:start w:val="1"/>
      <w:numFmt w:val="lowerLetter"/>
      <w:lvlText w:val="%5."/>
      <w:lvlJc w:val="left"/>
      <w:pPr>
        <w:ind w:left="3600" w:hanging="360"/>
      </w:pPr>
    </w:lvl>
    <w:lvl w:ilvl="5" w:tplc="41342543" w:tentative="1">
      <w:start w:val="1"/>
      <w:numFmt w:val="lowerRoman"/>
      <w:lvlText w:val="%6."/>
      <w:lvlJc w:val="right"/>
      <w:pPr>
        <w:ind w:left="4320" w:hanging="180"/>
      </w:pPr>
    </w:lvl>
    <w:lvl w:ilvl="6" w:tplc="41342543" w:tentative="1">
      <w:start w:val="1"/>
      <w:numFmt w:val="decimal"/>
      <w:lvlText w:val="%7."/>
      <w:lvlJc w:val="left"/>
      <w:pPr>
        <w:ind w:left="5040" w:hanging="360"/>
      </w:pPr>
    </w:lvl>
    <w:lvl w:ilvl="7" w:tplc="41342543" w:tentative="1">
      <w:start w:val="1"/>
      <w:numFmt w:val="lowerLetter"/>
      <w:lvlText w:val="%8."/>
      <w:lvlJc w:val="left"/>
      <w:pPr>
        <w:ind w:left="5760" w:hanging="360"/>
      </w:pPr>
    </w:lvl>
    <w:lvl w:ilvl="8" w:tplc="41342543" w:tentative="1">
      <w:start w:val="1"/>
      <w:numFmt w:val="lowerRoman"/>
      <w:lvlText w:val="%9."/>
      <w:lvlJc w:val="right"/>
      <w:pPr>
        <w:ind w:left="6480" w:hanging="180"/>
      </w:pPr>
    </w:lvl>
  </w:abstractNum>
  <w:abstractNum w:abstractNumId="28603">
    <w:multiLevelType w:val="hybridMultilevel"/>
    <w:lvl w:ilvl="0" w:tplc="25741984">
      <w:start w:val="1"/>
      <w:numFmt w:val="decimal"/>
      <w:lvlText w:val="%1."/>
      <w:lvlJc w:val="left"/>
      <w:pPr>
        <w:ind w:left="720" w:hanging="360"/>
      </w:pPr>
    </w:lvl>
    <w:lvl w:ilvl="1" w:tplc="25741984" w:tentative="1">
      <w:start w:val="1"/>
      <w:numFmt w:val="lowerLetter"/>
      <w:lvlText w:val="%2."/>
      <w:lvlJc w:val="left"/>
      <w:pPr>
        <w:ind w:left="1440" w:hanging="360"/>
      </w:pPr>
    </w:lvl>
    <w:lvl w:ilvl="2" w:tplc="25741984" w:tentative="1">
      <w:start w:val="1"/>
      <w:numFmt w:val="lowerRoman"/>
      <w:lvlText w:val="%3."/>
      <w:lvlJc w:val="right"/>
      <w:pPr>
        <w:ind w:left="2160" w:hanging="180"/>
      </w:pPr>
    </w:lvl>
    <w:lvl w:ilvl="3" w:tplc="25741984" w:tentative="1">
      <w:start w:val="1"/>
      <w:numFmt w:val="decimal"/>
      <w:lvlText w:val="%4."/>
      <w:lvlJc w:val="left"/>
      <w:pPr>
        <w:ind w:left="2880" w:hanging="360"/>
      </w:pPr>
    </w:lvl>
    <w:lvl w:ilvl="4" w:tplc="25741984" w:tentative="1">
      <w:start w:val="1"/>
      <w:numFmt w:val="lowerLetter"/>
      <w:lvlText w:val="%5."/>
      <w:lvlJc w:val="left"/>
      <w:pPr>
        <w:ind w:left="3600" w:hanging="360"/>
      </w:pPr>
    </w:lvl>
    <w:lvl w:ilvl="5" w:tplc="25741984" w:tentative="1">
      <w:start w:val="1"/>
      <w:numFmt w:val="lowerRoman"/>
      <w:lvlText w:val="%6."/>
      <w:lvlJc w:val="right"/>
      <w:pPr>
        <w:ind w:left="4320" w:hanging="180"/>
      </w:pPr>
    </w:lvl>
    <w:lvl w:ilvl="6" w:tplc="25741984" w:tentative="1">
      <w:start w:val="1"/>
      <w:numFmt w:val="decimal"/>
      <w:lvlText w:val="%7."/>
      <w:lvlJc w:val="left"/>
      <w:pPr>
        <w:ind w:left="5040" w:hanging="360"/>
      </w:pPr>
    </w:lvl>
    <w:lvl w:ilvl="7" w:tplc="25741984" w:tentative="1">
      <w:start w:val="1"/>
      <w:numFmt w:val="lowerLetter"/>
      <w:lvlText w:val="%8."/>
      <w:lvlJc w:val="left"/>
      <w:pPr>
        <w:ind w:left="5760" w:hanging="360"/>
      </w:pPr>
    </w:lvl>
    <w:lvl w:ilvl="8" w:tplc="25741984" w:tentative="1">
      <w:start w:val="1"/>
      <w:numFmt w:val="lowerRoman"/>
      <w:lvlText w:val="%9."/>
      <w:lvlJc w:val="right"/>
      <w:pPr>
        <w:ind w:left="6480" w:hanging="180"/>
      </w:pPr>
    </w:lvl>
  </w:abstractNum>
  <w:abstractNum w:abstractNumId="28602">
    <w:multiLevelType w:val="hybridMultilevel"/>
    <w:lvl w:ilvl="0" w:tplc="48654017">
      <w:start w:val="1"/>
      <w:numFmt w:val="decimal"/>
      <w:lvlText w:val="%1."/>
      <w:lvlJc w:val="left"/>
      <w:pPr>
        <w:ind w:left="720" w:hanging="360"/>
      </w:pPr>
    </w:lvl>
    <w:lvl w:ilvl="1" w:tplc="48654017" w:tentative="1">
      <w:start w:val="1"/>
      <w:numFmt w:val="lowerLetter"/>
      <w:lvlText w:val="%2."/>
      <w:lvlJc w:val="left"/>
      <w:pPr>
        <w:ind w:left="1440" w:hanging="360"/>
      </w:pPr>
    </w:lvl>
    <w:lvl w:ilvl="2" w:tplc="48654017" w:tentative="1">
      <w:start w:val="1"/>
      <w:numFmt w:val="lowerRoman"/>
      <w:lvlText w:val="%3."/>
      <w:lvlJc w:val="right"/>
      <w:pPr>
        <w:ind w:left="2160" w:hanging="180"/>
      </w:pPr>
    </w:lvl>
    <w:lvl w:ilvl="3" w:tplc="48654017" w:tentative="1">
      <w:start w:val="1"/>
      <w:numFmt w:val="decimal"/>
      <w:lvlText w:val="%4."/>
      <w:lvlJc w:val="left"/>
      <w:pPr>
        <w:ind w:left="2880" w:hanging="360"/>
      </w:pPr>
    </w:lvl>
    <w:lvl w:ilvl="4" w:tplc="48654017" w:tentative="1">
      <w:start w:val="1"/>
      <w:numFmt w:val="lowerLetter"/>
      <w:lvlText w:val="%5."/>
      <w:lvlJc w:val="left"/>
      <w:pPr>
        <w:ind w:left="3600" w:hanging="360"/>
      </w:pPr>
    </w:lvl>
    <w:lvl w:ilvl="5" w:tplc="48654017" w:tentative="1">
      <w:start w:val="1"/>
      <w:numFmt w:val="lowerRoman"/>
      <w:lvlText w:val="%6."/>
      <w:lvlJc w:val="right"/>
      <w:pPr>
        <w:ind w:left="4320" w:hanging="180"/>
      </w:pPr>
    </w:lvl>
    <w:lvl w:ilvl="6" w:tplc="48654017" w:tentative="1">
      <w:start w:val="1"/>
      <w:numFmt w:val="decimal"/>
      <w:lvlText w:val="%7."/>
      <w:lvlJc w:val="left"/>
      <w:pPr>
        <w:ind w:left="5040" w:hanging="360"/>
      </w:pPr>
    </w:lvl>
    <w:lvl w:ilvl="7" w:tplc="48654017" w:tentative="1">
      <w:start w:val="1"/>
      <w:numFmt w:val="lowerLetter"/>
      <w:lvlText w:val="%8."/>
      <w:lvlJc w:val="left"/>
      <w:pPr>
        <w:ind w:left="5760" w:hanging="360"/>
      </w:pPr>
    </w:lvl>
    <w:lvl w:ilvl="8" w:tplc="48654017" w:tentative="1">
      <w:start w:val="1"/>
      <w:numFmt w:val="lowerRoman"/>
      <w:lvlText w:val="%9."/>
      <w:lvlJc w:val="right"/>
      <w:pPr>
        <w:ind w:left="6480" w:hanging="180"/>
      </w:pPr>
    </w:lvl>
  </w:abstractNum>
  <w:abstractNum w:abstractNumId="28601">
    <w:multiLevelType w:val="hybridMultilevel"/>
    <w:lvl w:ilvl="0" w:tplc="49174217">
      <w:start w:val="1"/>
      <w:numFmt w:val="decimal"/>
      <w:lvlText w:val="%1."/>
      <w:lvlJc w:val="left"/>
      <w:pPr>
        <w:ind w:left="720" w:hanging="360"/>
      </w:pPr>
    </w:lvl>
    <w:lvl w:ilvl="1" w:tplc="49174217" w:tentative="1">
      <w:start w:val="1"/>
      <w:numFmt w:val="lowerLetter"/>
      <w:lvlText w:val="%2."/>
      <w:lvlJc w:val="left"/>
      <w:pPr>
        <w:ind w:left="1440" w:hanging="360"/>
      </w:pPr>
    </w:lvl>
    <w:lvl w:ilvl="2" w:tplc="49174217" w:tentative="1">
      <w:start w:val="1"/>
      <w:numFmt w:val="lowerRoman"/>
      <w:lvlText w:val="%3."/>
      <w:lvlJc w:val="right"/>
      <w:pPr>
        <w:ind w:left="2160" w:hanging="180"/>
      </w:pPr>
    </w:lvl>
    <w:lvl w:ilvl="3" w:tplc="49174217" w:tentative="1">
      <w:start w:val="1"/>
      <w:numFmt w:val="decimal"/>
      <w:lvlText w:val="%4."/>
      <w:lvlJc w:val="left"/>
      <w:pPr>
        <w:ind w:left="2880" w:hanging="360"/>
      </w:pPr>
    </w:lvl>
    <w:lvl w:ilvl="4" w:tplc="49174217" w:tentative="1">
      <w:start w:val="1"/>
      <w:numFmt w:val="lowerLetter"/>
      <w:lvlText w:val="%5."/>
      <w:lvlJc w:val="left"/>
      <w:pPr>
        <w:ind w:left="3600" w:hanging="360"/>
      </w:pPr>
    </w:lvl>
    <w:lvl w:ilvl="5" w:tplc="49174217" w:tentative="1">
      <w:start w:val="1"/>
      <w:numFmt w:val="lowerRoman"/>
      <w:lvlText w:val="%6."/>
      <w:lvlJc w:val="right"/>
      <w:pPr>
        <w:ind w:left="4320" w:hanging="180"/>
      </w:pPr>
    </w:lvl>
    <w:lvl w:ilvl="6" w:tplc="49174217" w:tentative="1">
      <w:start w:val="1"/>
      <w:numFmt w:val="decimal"/>
      <w:lvlText w:val="%7."/>
      <w:lvlJc w:val="left"/>
      <w:pPr>
        <w:ind w:left="5040" w:hanging="360"/>
      </w:pPr>
    </w:lvl>
    <w:lvl w:ilvl="7" w:tplc="49174217" w:tentative="1">
      <w:start w:val="1"/>
      <w:numFmt w:val="lowerLetter"/>
      <w:lvlText w:val="%8."/>
      <w:lvlJc w:val="left"/>
      <w:pPr>
        <w:ind w:left="5760" w:hanging="360"/>
      </w:pPr>
    </w:lvl>
    <w:lvl w:ilvl="8" w:tplc="49174217" w:tentative="1">
      <w:start w:val="1"/>
      <w:numFmt w:val="lowerRoman"/>
      <w:lvlText w:val="%9."/>
      <w:lvlJc w:val="right"/>
      <w:pPr>
        <w:ind w:left="6480" w:hanging="180"/>
      </w:pPr>
    </w:lvl>
  </w:abstractNum>
  <w:abstractNum w:abstractNumId="28600">
    <w:multiLevelType w:val="hybridMultilevel"/>
    <w:lvl w:ilvl="0" w:tplc="22714863">
      <w:start w:val="1"/>
      <w:numFmt w:val="decimal"/>
      <w:lvlText w:val="%1."/>
      <w:lvlJc w:val="left"/>
      <w:pPr>
        <w:ind w:left="720" w:hanging="360"/>
      </w:pPr>
    </w:lvl>
    <w:lvl w:ilvl="1" w:tplc="22714863" w:tentative="1">
      <w:start w:val="1"/>
      <w:numFmt w:val="lowerLetter"/>
      <w:lvlText w:val="%2."/>
      <w:lvlJc w:val="left"/>
      <w:pPr>
        <w:ind w:left="1440" w:hanging="360"/>
      </w:pPr>
    </w:lvl>
    <w:lvl w:ilvl="2" w:tplc="22714863" w:tentative="1">
      <w:start w:val="1"/>
      <w:numFmt w:val="lowerRoman"/>
      <w:lvlText w:val="%3."/>
      <w:lvlJc w:val="right"/>
      <w:pPr>
        <w:ind w:left="2160" w:hanging="180"/>
      </w:pPr>
    </w:lvl>
    <w:lvl w:ilvl="3" w:tplc="22714863" w:tentative="1">
      <w:start w:val="1"/>
      <w:numFmt w:val="decimal"/>
      <w:lvlText w:val="%4."/>
      <w:lvlJc w:val="left"/>
      <w:pPr>
        <w:ind w:left="2880" w:hanging="360"/>
      </w:pPr>
    </w:lvl>
    <w:lvl w:ilvl="4" w:tplc="22714863" w:tentative="1">
      <w:start w:val="1"/>
      <w:numFmt w:val="lowerLetter"/>
      <w:lvlText w:val="%5."/>
      <w:lvlJc w:val="left"/>
      <w:pPr>
        <w:ind w:left="3600" w:hanging="360"/>
      </w:pPr>
    </w:lvl>
    <w:lvl w:ilvl="5" w:tplc="22714863" w:tentative="1">
      <w:start w:val="1"/>
      <w:numFmt w:val="lowerRoman"/>
      <w:lvlText w:val="%6."/>
      <w:lvlJc w:val="right"/>
      <w:pPr>
        <w:ind w:left="4320" w:hanging="180"/>
      </w:pPr>
    </w:lvl>
    <w:lvl w:ilvl="6" w:tplc="22714863" w:tentative="1">
      <w:start w:val="1"/>
      <w:numFmt w:val="decimal"/>
      <w:lvlText w:val="%7."/>
      <w:lvlJc w:val="left"/>
      <w:pPr>
        <w:ind w:left="5040" w:hanging="360"/>
      </w:pPr>
    </w:lvl>
    <w:lvl w:ilvl="7" w:tplc="22714863" w:tentative="1">
      <w:start w:val="1"/>
      <w:numFmt w:val="lowerLetter"/>
      <w:lvlText w:val="%8."/>
      <w:lvlJc w:val="left"/>
      <w:pPr>
        <w:ind w:left="5760" w:hanging="360"/>
      </w:pPr>
    </w:lvl>
    <w:lvl w:ilvl="8" w:tplc="22714863" w:tentative="1">
      <w:start w:val="1"/>
      <w:numFmt w:val="lowerRoman"/>
      <w:lvlText w:val="%9."/>
      <w:lvlJc w:val="right"/>
      <w:pPr>
        <w:ind w:left="6480" w:hanging="180"/>
      </w:pPr>
    </w:lvl>
  </w:abstractNum>
  <w:abstractNum w:abstractNumId="28599">
    <w:multiLevelType w:val="hybridMultilevel"/>
    <w:lvl w:ilvl="0" w:tplc="56260236">
      <w:start w:val="1"/>
      <w:numFmt w:val="decimal"/>
      <w:lvlText w:val="%1."/>
      <w:lvlJc w:val="left"/>
      <w:pPr>
        <w:ind w:left="720" w:hanging="360"/>
      </w:pPr>
    </w:lvl>
    <w:lvl w:ilvl="1" w:tplc="56260236" w:tentative="1">
      <w:start w:val="1"/>
      <w:numFmt w:val="lowerLetter"/>
      <w:lvlText w:val="%2."/>
      <w:lvlJc w:val="left"/>
      <w:pPr>
        <w:ind w:left="1440" w:hanging="360"/>
      </w:pPr>
    </w:lvl>
    <w:lvl w:ilvl="2" w:tplc="56260236" w:tentative="1">
      <w:start w:val="1"/>
      <w:numFmt w:val="lowerRoman"/>
      <w:lvlText w:val="%3."/>
      <w:lvlJc w:val="right"/>
      <w:pPr>
        <w:ind w:left="2160" w:hanging="180"/>
      </w:pPr>
    </w:lvl>
    <w:lvl w:ilvl="3" w:tplc="56260236" w:tentative="1">
      <w:start w:val="1"/>
      <w:numFmt w:val="decimal"/>
      <w:lvlText w:val="%4."/>
      <w:lvlJc w:val="left"/>
      <w:pPr>
        <w:ind w:left="2880" w:hanging="360"/>
      </w:pPr>
    </w:lvl>
    <w:lvl w:ilvl="4" w:tplc="56260236" w:tentative="1">
      <w:start w:val="1"/>
      <w:numFmt w:val="lowerLetter"/>
      <w:lvlText w:val="%5."/>
      <w:lvlJc w:val="left"/>
      <w:pPr>
        <w:ind w:left="3600" w:hanging="360"/>
      </w:pPr>
    </w:lvl>
    <w:lvl w:ilvl="5" w:tplc="56260236" w:tentative="1">
      <w:start w:val="1"/>
      <w:numFmt w:val="lowerRoman"/>
      <w:lvlText w:val="%6."/>
      <w:lvlJc w:val="right"/>
      <w:pPr>
        <w:ind w:left="4320" w:hanging="180"/>
      </w:pPr>
    </w:lvl>
    <w:lvl w:ilvl="6" w:tplc="56260236" w:tentative="1">
      <w:start w:val="1"/>
      <w:numFmt w:val="decimal"/>
      <w:lvlText w:val="%7."/>
      <w:lvlJc w:val="left"/>
      <w:pPr>
        <w:ind w:left="5040" w:hanging="360"/>
      </w:pPr>
    </w:lvl>
    <w:lvl w:ilvl="7" w:tplc="56260236" w:tentative="1">
      <w:start w:val="1"/>
      <w:numFmt w:val="lowerLetter"/>
      <w:lvlText w:val="%8."/>
      <w:lvlJc w:val="left"/>
      <w:pPr>
        <w:ind w:left="5760" w:hanging="360"/>
      </w:pPr>
    </w:lvl>
    <w:lvl w:ilvl="8" w:tplc="56260236" w:tentative="1">
      <w:start w:val="1"/>
      <w:numFmt w:val="lowerRoman"/>
      <w:lvlText w:val="%9."/>
      <w:lvlJc w:val="right"/>
      <w:pPr>
        <w:ind w:left="6480" w:hanging="180"/>
      </w:pPr>
    </w:lvl>
  </w:abstractNum>
  <w:abstractNum w:abstractNumId="28598">
    <w:multiLevelType w:val="hybridMultilevel"/>
    <w:lvl w:ilvl="0" w:tplc="289901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8598">
    <w:abstractNumId w:val="28598"/>
  </w:num>
  <w:num w:numId="28599">
    <w:abstractNumId w:val="28599"/>
  </w:num>
  <w:num w:numId="28600">
    <w:abstractNumId w:val="28600"/>
  </w:num>
  <w:num w:numId="28601">
    <w:abstractNumId w:val="28601"/>
  </w:num>
  <w:num w:numId="28602">
    <w:abstractNumId w:val="28602"/>
  </w:num>
  <w:num w:numId="28603">
    <w:abstractNumId w:val="28603"/>
  </w:num>
  <w:num w:numId="28604">
    <w:abstractNumId w:val="2860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679524543" Type="http://schemas.openxmlformats.org/officeDocument/2006/relationships/comments" Target="comments.xml"/><Relationship Id="rId623844103" Type="http://schemas.microsoft.com/office/2011/relationships/commentsExtended" Target="commentsExtended.xml"/><Relationship Id="rId22527205" Type="http://schemas.openxmlformats.org/officeDocument/2006/relationships/image" Target="media/imgrId22527205.jpg"/><Relationship Id="rId58586838d6c9e43f1" Type="http://schemas.openxmlformats.org/officeDocument/2006/relationships/hyperlink" Target="https://iservice.lombardini.it/jsp/Template2/manuale.jsp?id=198&amp;parent=1000" TargetMode="External"/><Relationship Id="rId38986838d6ca0fd70" Type="http://schemas.openxmlformats.org/officeDocument/2006/relationships/hyperlink" Target="https://iservice.lombardini.it/jsp/Template2/manuale.jsp?id=203&amp;parent=1000" TargetMode="External"/><Relationship Id="rId60646838d6ca1f0da" Type="http://schemas.openxmlformats.org/officeDocument/2006/relationships/hyperlink" Target="https://iservice.lombardini.it/jsp/Template2/manuale.jsp?id=203&amp;parent=1000" TargetMode="External"/><Relationship Id="rId23896838d6ca40008" Type="http://schemas.openxmlformats.org/officeDocument/2006/relationships/hyperlink" Target="https://www.youtube.com/embed/_s_qNZuOqQU?rel=0" TargetMode="External"/><Relationship Id="rId75076838d6ca47398" Type="http://schemas.openxmlformats.org/officeDocument/2006/relationships/hyperlink" Target="https://iservice.lombardini.it/jsp/Template2/manuale.jsp?id=198&amp;parent=1000" TargetMode="External"/><Relationship Id="rId78956838d6ca48974" Type="http://schemas.openxmlformats.org/officeDocument/2006/relationships/hyperlink" Target="https://iservice.lombardini.it/jsp/Template2/manuale.jsp?id=104&amp;parent=1000" TargetMode="External"/><Relationship Id="rId18636838d6ca49a56" Type="http://schemas.openxmlformats.org/officeDocument/2006/relationships/hyperlink" Target="https://iservice.lombardini.it/jsp/Template2/manuale.jsp?id=203&amp;parent=1000" TargetMode="External"/><Relationship Id="rId75856838d6ca4a7be" Type="http://schemas.openxmlformats.org/officeDocument/2006/relationships/hyperlink" Target="https://iservice.lombardini.it/jsp/Template2/manuale.jsp?id=132&amp;parent=1000" TargetMode="External"/><Relationship Id="rId31056838d6ca4a96c" Type="http://schemas.openxmlformats.org/officeDocument/2006/relationships/hyperlink" Target="https://iservice.lombardini.it/jsp/Template2/manuale.jsp?id=132&amp;parent=1000" TargetMode="External"/><Relationship Id="rId66296838d6ca67bc0" Type="http://schemas.openxmlformats.org/officeDocument/2006/relationships/hyperlink" Target="https://www.youtube.com/embed/7T2NNBQqPpU?rel=0" TargetMode="External"/><Relationship Id="rId80856838d6c9e36eb" Type="http://schemas.openxmlformats.org/officeDocument/2006/relationships/image" Target="media/imgrId80856838d6c9e36eb.jpg"/><Relationship Id="rId60826838d6ca00b32" Type="http://schemas.openxmlformats.org/officeDocument/2006/relationships/image" Target="media/imgrId60826838d6ca00b32.jpg"/><Relationship Id="rId78906838d6ca0f3f4" Type="http://schemas.openxmlformats.org/officeDocument/2006/relationships/image" Target="media/imgrId78906838d6ca0f3f4.png"/><Relationship Id="rId79266838d6ca1e96f" Type="http://schemas.openxmlformats.org/officeDocument/2006/relationships/image" Target="media/imgrId79266838d6ca1e96f.png"/><Relationship Id="rId85296838d6ca2f704" Type="http://schemas.openxmlformats.org/officeDocument/2006/relationships/image" Target="media/imgrId85296838d6ca2f704.png"/><Relationship Id="rId59346838d6ca3f930" Type="http://schemas.openxmlformats.org/officeDocument/2006/relationships/image" Target="media/imgrId59346838d6ca3f930.png"/><Relationship Id="rId10046838d6ca46c40" Type="http://schemas.openxmlformats.org/officeDocument/2006/relationships/image" Target="media/imgrId10046838d6ca46c40.jpg"/><Relationship Id="rId42436838d6ca57d2c" Type="http://schemas.openxmlformats.org/officeDocument/2006/relationships/image" Target="media/imgrId42436838d6ca57d2c.jpg"/><Relationship Id="rId86076838d6ca6751f" Type="http://schemas.openxmlformats.org/officeDocument/2006/relationships/image" Target="media/imgrId86076838d6ca6751f.pn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22527205" Type="http://schemas.openxmlformats.org/officeDocument/2006/relationships/image" Target="media/imgrId22527205.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22527205" Type="http://schemas.openxmlformats.org/officeDocument/2006/relationships/image" Target="media/imgrId22527205.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22527205" Type="http://schemas.openxmlformats.org/officeDocument/2006/relationships/image" Target="media/imgrId22527205.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22527205" Type="http://schemas.openxmlformats.org/officeDocument/2006/relationships/image" Target="media/imgrId22527205.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22527205" Type="http://schemas.openxmlformats.org/officeDocument/2006/relationships/image" Target="media/imgrId22527205.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22527205" Type="http://schemas.openxmlformats.org/officeDocument/2006/relationships/image" Target="media/imgrId22527205.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