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Informations sur les outils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1903 M Workshop manual (Rev. 09.6)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396910556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416190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Technical Documentation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ED005302-960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9.6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04/2013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03/2023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M. SILVESTRONE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V. MANINI</w:t>
            </w:r>
          </w:p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90001958" w:name="ctxt"/>
    <w:bookmarkEnd w:id="90001958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Tools information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Information regarding specific tools</w:t>
      </w:r>
    </w:p>
    <w:p/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In </w:t>
      </w:r>
      <w:r>
        <w:rPr>
          <w:b/>
          <w:bCs/>
          <w:color w:val="00274C"/>
          <w:sz w:val="20"/>
          <w:szCs w:val="20"/>
          <w:u w:val="none"/>
        </w:rPr>
        <w:t xml:space="preserve">Tab 13.1 - 13.2</w:t>
      </w:r>
      <w:r>
        <w:rPr>
          <w:color w:val="00274C"/>
          <w:sz w:val="20"/>
          <w:szCs w:val="20"/>
          <w:u w:val="none"/>
        </w:rPr>
        <w:t xml:space="preserve"> there is a list of all the specific tools that are required and approved to carry out operations of disassembly - assembly - regulations - settings - repairs on engine series </w:t>
      </w:r>
      <w:r>
        <w:rPr>
          <w:b/>
          <w:bCs/>
          <w:color w:val="00274C"/>
          <w:sz w:val="20"/>
          <w:szCs w:val="20"/>
          <w:u w:val="none"/>
        </w:rPr>
        <w:t xml:space="preserve">KDI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, correctly and safely.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10928046" name="name9656683f14f93b13b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9636683f14f93b1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2323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declines all responsibility for any damage to the engine, persons, or things caused by the use of different types of tools to those indicated in </w:t>
      </w:r>
      <w:r>
        <w:rPr>
          <w:b/>
          <w:bCs/>
          <w:color w:val="00274C"/>
          <w:sz w:val="20"/>
          <w:szCs w:val="20"/>
          <w:u w:val="none"/>
        </w:rPr>
        <w:t xml:space="preserve">Tab 13.1 - 13.2</w:t>
      </w:r>
      <w:r>
        <w:rPr>
          <w:color w:val="00274C"/>
          <w:sz w:val="20"/>
          <w:szCs w:val="20"/>
          <w:u w:val="none"/>
        </w:rPr>
        <w:t xml:space="preserve"> , where referred to them in the manual.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Tab. 13.1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SPECIAL TOOLS FOR DISASSEMBLY AND ASSEMBLY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"ST"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Picture/Draw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DESCRIPTION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PART NUMBER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81"/>
              </w:rPr>
              <w:drawing>
                <wp:inline distT="0" distB="0" distL="0" distR="0">
                  <wp:extent cx="828000" cy="1087200"/>
                  <wp:effectExtent b="0" l="0" r="0" t="0"/>
                  <wp:docPr id="85321509" name="name3569683f14f947408" descr="immst_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3.jpg"/>
                          <pic:cNvPicPr/>
                        </pic:nvPicPr>
                        <pic:blipFill>
                          <a:blip r:embed="rId7940683f14f9474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000" cy="1087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Piston protrusion - injectors cylinder head surface control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ED0014602980-S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9"/>
              </w:rPr>
              <w:drawing>
                <wp:inline distT="0" distB="0" distL="0" distR="0">
                  <wp:extent cx="1080000" cy="813600"/>
                  <wp:effectExtent b="0" l="0" r="0" t="0"/>
                  <wp:docPr id="43611105" name="name8882683f14f952911" descr="immst_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4.jpg"/>
                          <pic:cNvPicPr/>
                        </pic:nvPicPr>
                        <pic:blipFill>
                          <a:blip r:embed="rId8963683f14f95290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813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High-pressure fuel injection pump puller gear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ED0014603680-S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2"/>
              </w:rPr>
              <w:drawing>
                <wp:inline distT="0" distB="0" distL="0" distR="0">
                  <wp:extent cx="1080000" cy="604800"/>
                  <wp:effectExtent b="0" l="0" r="0" t="0"/>
                  <wp:docPr id="92177257" name="name4877683f14f95e97a" descr="immst_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5.jpg"/>
                          <pic:cNvPicPr/>
                        </pic:nvPicPr>
                        <pic:blipFill>
                          <a:blip r:embed="rId5840683f14f95e9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04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Spanner for capscrews Six nicks SN 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ED0014603650-S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ST_06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6"/>
              </w:rPr>
              <w:drawing>
                <wp:inline distT="0" distB="0" distL="0" distR="0">
                  <wp:extent cx="1080000" cy="770400"/>
                  <wp:effectExtent b="0" l="0" r="0" t="0"/>
                  <wp:docPr id="59761041" name="name9686683f14f966390" descr="immst_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6.jpg"/>
                          <pic:cNvPicPr/>
                        </pic:nvPicPr>
                        <pic:blipFill>
                          <a:blip r:embed="rId5215683f14f96638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77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Spanner for capscrews Six nicks SN 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ST_07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7"/>
              </w:rPr>
              <w:drawing>
                <wp:inline distT="0" distB="0" distL="0" distR="0">
                  <wp:extent cx="1080000" cy="669600"/>
                  <wp:effectExtent b="0" l="0" r="0" t="0"/>
                  <wp:docPr id="63550320" name="name5952683f14f96dc7c" descr="immst_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7.jpg"/>
                          <pic:cNvPicPr/>
                        </pic:nvPicPr>
                        <pic:blipFill>
                          <a:blip r:embed="rId2190683f14f96dc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6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disassembling / reassembling valves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ED0014603720-S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9"/>
              </w:rPr>
              <w:drawing>
                <wp:inline distT="0" distB="0" distL="0" distR="0">
                  <wp:extent cx="1080000" cy="691200"/>
                  <wp:effectExtent b="0" l="0" r="0" t="0"/>
                  <wp:docPr id="37153323" name="name8362683f14f975c13" descr="immst_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8.jpg"/>
                          <pic:cNvPicPr/>
                        </pic:nvPicPr>
                        <pic:blipFill>
                          <a:blip r:embed="rId4877683f14f975bf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9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gasket valve stem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ED0014603660-S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ST_09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0"/>
              </w:rPr>
              <w:drawing>
                <wp:inline distT="0" distB="0" distL="0" distR="0">
                  <wp:extent cx="1080000" cy="453600"/>
                  <wp:effectExtent b="0" l="0" r="0" t="0"/>
                  <wp:docPr id="19368500" name="name1316683f14f97fb5c" descr="immst_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9.jpg"/>
                          <pic:cNvPicPr/>
                        </pic:nvPicPr>
                        <pic:blipFill>
                          <a:blip r:embed="rId4894683f14f97fb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453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flywheel assembling / disassembling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ED0014603610-S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3"/>
              </w:rPr>
              <w:drawing>
                <wp:inline distT="0" distB="0" distL="0" distR="0">
                  <wp:extent cx="1080000" cy="612000"/>
                  <wp:effectExtent b="0" l="0" r="0" t="0"/>
                  <wp:docPr id="33214730" name="name9635683f14f9879d0" descr="immst_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0.jpg"/>
                          <pic:cNvPicPr/>
                        </pic:nvPicPr>
                        <pic:blipFill>
                          <a:blip r:embed="rId3491683f14f9879c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1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Crankshaft gasket assembling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ED0014603670-S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7"/>
              </w:rPr>
              <w:drawing>
                <wp:inline distT="0" distB="0" distL="0" distR="0">
                  <wp:extent cx="1080000" cy="662400"/>
                  <wp:effectExtent b="0" l="0" r="0" t="0"/>
                  <wp:docPr id="76211390" name="name7326683f14f98f47f" descr="immst_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4.jpg"/>
                          <pic:cNvPicPr/>
                        </pic:nvPicPr>
                        <pic:blipFill>
                          <a:blip r:embed="rId3138683f14f98f47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62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Buffer insertion of a crankshaft gasket onto a timing system carter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ED0014603750-S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4"/>
              </w:rPr>
              <w:drawing>
                <wp:inline distT="0" distB="0" distL="0" distR="0">
                  <wp:extent cx="1080000" cy="374400"/>
                  <wp:effectExtent b="0" l="0" r="0" t="0"/>
                  <wp:docPr id="8883075" name="name1033683f14f997267" descr="immst_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5.jpg"/>
                          <pic:cNvPicPr/>
                        </pic:nvPicPr>
                        <pic:blipFill>
                          <a:blip r:embed="rId5640683f14f9972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37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Locking screw balance shafts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ED0097301980-S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ST_17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4"/>
              </w:rPr>
              <w:drawing>
                <wp:inline distT="0" distB="0" distL="0" distR="0">
                  <wp:extent cx="1152000" cy="374400"/>
                  <wp:effectExtent b="0" l="0" r="0" t="0"/>
                  <wp:docPr id="60102783" name="name2831683f14f9a29b4" descr="immst_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7.jpg"/>
                          <pic:cNvPicPr/>
                        </pic:nvPicPr>
                        <pic:blipFill>
                          <a:blip r:embed="rId2989683f14f9a29b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00" cy="37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Rocker arm cover mounting studs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ED0014603730-S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3"/>
              </w:rPr>
              <w:drawing>
                <wp:inline distT="0" distB="0" distL="0" distR="0">
                  <wp:extent cx="1252800" cy="367200"/>
                  <wp:effectExtent b="0" l="0" r="0" t="0"/>
                  <wp:docPr id="78371262" name="name9813683f14f9aa5c1" descr="immst_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8.jpg"/>
                          <pic:cNvPicPr/>
                        </pic:nvPicPr>
                        <pic:blipFill>
                          <a:blip r:embed="rId2881683f14f9aa5b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800" cy="367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and oil sump manifold mounting studs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ST_30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2"/>
              </w:rPr>
              <w:drawing>
                <wp:inline distT="0" distB="0" distL="0" distR="0">
                  <wp:extent cx="1605600" cy="360000"/>
                  <wp:effectExtent b="0" l="0" r="0" t="0"/>
                  <wp:docPr id="77588149" name="name3063683f14f9b81db" descr="ST_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_30.jpg"/>
                          <pic:cNvPicPr/>
                        </pic:nvPicPr>
                        <pic:blipFill>
                          <a:blip r:embed="rId1256683f14f9b81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5600" cy="360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Piston n°1 tool positioning prior to injection pump assembly.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ED0014603940-S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ST_34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5"/>
              </w:rPr>
              <w:drawing>
                <wp:inline distT="0" distB="0" distL="0" distR="0">
                  <wp:extent cx="1461600" cy="511200"/>
                  <wp:effectExtent b="0" l="0" r="0" t="0"/>
                  <wp:docPr id="21222222" name="name6453683f14f9c37f8" descr="Bloccagg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loccaggio.png"/>
                          <pic:cNvPicPr/>
                        </pic:nvPicPr>
                        <pic:blipFill>
                          <a:blip r:embed="rId2237683f14f9c37f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1600" cy="51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Crankshaft blocking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ED0014604270-S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ST_36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5"/>
              </w:rPr>
              <w:drawing>
                <wp:inline distT="0" distB="0" distL="0" distR="0">
                  <wp:extent cx="1173600" cy="511200"/>
                  <wp:effectExtent b="0" l="0" r="0" t="0"/>
                  <wp:docPr id="74064641" name="name5224683f14f9cca7f" descr="ST_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_36.jpg"/>
                          <pic:cNvPicPr/>
                        </pic:nvPicPr>
                        <pic:blipFill>
                          <a:blip r:embed="rId2803683f14f9cca7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600" cy="51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Assembling tool for a gasket on a rocker arm cover (injector seat)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ED0014603830-S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ST_51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18"/>
              </w:rPr>
              <w:drawing>
                <wp:inline distT="0" distB="0" distL="0" distR="0">
                  <wp:extent cx="1440000" cy="309600"/>
                  <wp:effectExtent b="0" l="0" r="0" t="0"/>
                  <wp:docPr id="79233960" name="name5514683f14f9db7bd" descr="Attrezzo_posizionamento_iniettor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rezzo_posizionamento_iniettori.png"/>
                          <pic:cNvPicPr/>
                        </pic:nvPicPr>
                        <pic:blipFill>
                          <a:blip r:embed="rId6850683f14f9db7b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Injectors placing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ED0014604310-S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Tab. 13.2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1985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SPECIFIC EQUIPMENT TO PROTECT COMPONENTS OF THE INJECTION CIRCUIT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8"/>
              </w:rPr>
              <w:drawing>
                <wp:inline distT="0" distB="0" distL="0" distR="0">
                  <wp:extent cx="1080000" cy="799200"/>
                  <wp:effectExtent b="0" l="0" r="0" t="0"/>
                  <wp:docPr id="4451170" name="name2460683f14f9e2f55" descr="immst_40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40a.jpg"/>
                          <pic:cNvPicPr/>
                        </pic:nvPicPr>
                        <pic:blipFill>
                          <a:blip r:embed="rId5192683f14f9e2f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799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6"/>
              </w:rPr>
              <w:drawing>
                <wp:inline distT="0" distB="0" distL="0" distR="0">
                  <wp:extent cx="1080000" cy="1029600"/>
                  <wp:effectExtent b="0" l="0" r="0" t="0"/>
                  <wp:docPr id="25548350" name="name3442683f14f9ea928" descr="immst_40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40b.jpg"/>
                          <pic:cNvPicPr/>
                        </pic:nvPicPr>
                        <pic:blipFill>
                          <a:blip r:embed="rId8752683f14f9ea9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2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Complete box with caps to close holes and unions for high-pressure injection circuit components.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ED0082051380-S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3237">
    <w:multiLevelType w:val="hybridMultilevel"/>
    <w:lvl w:ilvl="0" w:tplc="80765754">
      <w:start w:val="1"/>
      <w:numFmt w:val="decimal"/>
      <w:lvlText w:val="%1."/>
      <w:lvlJc w:val="left"/>
      <w:pPr>
        <w:ind w:left="720" w:hanging="360"/>
      </w:pPr>
    </w:lvl>
    <w:lvl w:ilvl="1" w:tplc="80765754" w:tentative="1">
      <w:start w:val="1"/>
      <w:numFmt w:val="lowerLetter"/>
      <w:lvlText w:val="%2."/>
      <w:lvlJc w:val="left"/>
      <w:pPr>
        <w:ind w:left="1440" w:hanging="360"/>
      </w:pPr>
    </w:lvl>
    <w:lvl w:ilvl="2" w:tplc="80765754" w:tentative="1">
      <w:start w:val="1"/>
      <w:numFmt w:val="lowerRoman"/>
      <w:lvlText w:val="%3."/>
      <w:lvlJc w:val="right"/>
      <w:pPr>
        <w:ind w:left="2160" w:hanging="180"/>
      </w:pPr>
    </w:lvl>
    <w:lvl w:ilvl="3" w:tplc="80765754" w:tentative="1">
      <w:start w:val="1"/>
      <w:numFmt w:val="decimal"/>
      <w:lvlText w:val="%4."/>
      <w:lvlJc w:val="left"/>
      <w:pPr>
        <w:ind w:left="2880" w:hanging="360"/>
      </w:pPr>
    </w:lvl>
    <w:lvl w:ilvl="4" w:tplc="80765754" w:tentative="1">
      <w:start w:val="1"/>
      <w:numFmt w:val="lowerLetter"/>
      <w:lvlText w:val="%5."/>
      <w:lvlJc w:val="left"/>
      <w:pPr>
        <w:ind w:left="3600" w:hanging="360"/>
      </w:pPr>
    </w:lvl>
    <w:lvl w:ilvl="5" w:tplc="80765754" w:tentative="1">
      <w:start w:val="1"/>
      <w:numFmt w:val="lowerRoman"/>
      <w:lvlText w:val="%6."/>
      <w:lvlJc w:val="right"/>
      <w:pPr>
        <w:ind w:left="4320" w:hanging="180"/>
      </w:pPr>
    </w:lvl>
    <w:lvl w:ilvl="6" w:tplc="80765754" w:tentative="1">
      <w:start w:val="1"/>
      <w:numFmt w:val="decimal"/>
      <w:lvlText w:val="%7."/>
      <w:lvlJc w:val="left"/>
      <w:pPr>
        <w:ind w:left="5040" w:hanging="360"/>
      </w:pPr>
    </w:lvl>
    <w:lvl w:ilvl="7" w:tplc="80765754" w:tentative="1">
      <w:start w:val="1"/>
      <w:numFmt w:val="lowerLetter"/>
      <w:lvlText w:val="%8."/>
      <w:lvlJc w:val="left"/>
      <w:pPr>
        <w:ind w:left="5760" w:hanging="360"/>
      </w:pPr>
    </w:lvl>
    <w:lvl w:ilvl="8" w:tplc="807657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36">
    <w:multiLevelType w:val="hybridMultilevel"/>
    <w:lvl w:ilvl="0" w:tplc="7051902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3236">
    <w:abstractNumId w:val="23236"/>
  </w:num>
  <w:num w:numId="23237">
    <w:abstractNumId w:val="232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25697316" Type="http://schemas.openxmlformats.org/officeDocument/2006/relationships/comments" Target="comments.xml"/><Relationship Id="rId508489630" Type="http://schemas.microsoft.com/office/2011/relationships/commentsExtended" Target="commentsExtended.xml"/><Relationship Id="rId41619087" Type="http://schemas.openxmlformats.org/officeDocument/2006/relationships/image" Target="media/imgrId41619087.jpg"/><Relationship Id="rId9636683f14f93b137" Type="http://schemas.openxmlformats.org/officeDocument/2006/relationships/image" Target="media/imgrId9636683f14f93b137.jpg"/><Relationship Id="rId7940683f14f947404" Type="http://schemas.openxmlformats.org/officeDocument/2006/relationships/image" Target="media/imgrId7940683f14f947404.jpg"/><Relationship Id="rId8963683f14f95290d" Type="http://schemas.openxmlformats.org/officeDocument/2006/relationships/image" Target="media/imgrId8963683f14f95290d.jpg"/><Relationship Id="rId5840683f14f95e976" Type="http://schemas.openxmlformats.org/officeDocument/2006/relationships/image" Target="media/imgrId5840683f14f95e976.jpg"/><Relationship Id="rId5215683f14f96638c" Type="http://schemas.openxmlformats.org/officeDocument/2006/relationships/image" Target="media/imgrId5215683f14f96638c.jpg"/><Relationship Id="rId2190683f14f96dc78" Type="http://schemas.openxmlformats.org/officeDocument/2006/relationships/image" Target="media/imgrId2190683f14f96dc78.jpg"/><Relationship Id="rId4877683f14f975bf6" Type="http://schemas.openxmlformats.org/officeDocument/2006/relationships/image" Target="media/imgrId4877683f14f975bf6.jpg"/><Relationship Id="rId4894683f14f97fb58" Type="http://schemas.openxmlformats.org/officeDocument/2006/relationships/image" Target="media/imgrId4894683f14f97fb58.jpg"/><Relationship Id="rId3491683f14f9879cd" Type="http://schemas.openxmlformats.org/officeDocument/2006/relationships/image" Target="media/imgrId3491683f14f9879cd.jpg"/><Relationship Id="rId3138683f14f98f47b" Type="http://schemas.openxmlformats.org/officeDocument/2006/relationships/image" Target="media/imgrId3138683f14f98f47b.jpg"/><Relationship Id="rId5640683f14f997263" Type="http://schemas.openxmlformats.org/officeDocument/2006/relationships/image" Target="media/imgrId5640683f14f997263.jpg"/><Relationship Id="rId2989683f14f9a29b0" Type="http://schemas.openxmlformats.org/officeDocument/2006/relationships/image" Target="media/imgrId2989683f14f9a29b0.jpg"/><Relationship Id="rId2881683f14f9aa5bd" Type="http://schemas.openxmlformats.org/officeDocument/2006/relationships/image" Target="media/imgrId2881683f14f9aa5bd.jpg"/><Relationship Id="rId1256683f14f9b81d7" Type="http://schemas.openxmlformats.org/officeDocument/2006/relationships/image" Target="media/imgrId1256683f14f9b81d7.jpg"/><Relationship Id="rId2237683f14f9c37f4" Type="http://schemas.openxmlformats.org/officeDocument/2006/relationships/image" Target="media/imgrId2237683f14f9c37f4.png"/><Relationship Id="rId2803683f14f9cca7b" Type="http://schemas.openxmlformats.org/officeDocument/2006/relationships/image" Target="media/imgrId2803683f14f9cca7b.jpg"/><Relationship Id="rId6850683f14f9db7b9" Type="http://schemas.openxmlformats.org/officeDocument/2006/relationships/image" Target="media/imgrId6850683f14f9db7b9.png"/><Relationship Id="rId5192683f14f9e2f50" Type="http://schemas.openxmlformats.org/officeDocument/2006/relationships/image" Target="media/imgrId5192683f14f9e2f50.jpg"/><Relationship Id="rId8752683f14f9ea924" Type="http://schemas.openxmlformats.org/officeDocument/2006/relationships/image" Target="media/imgrId8752683f14f9ea924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1619087" Type="http://schemas.openxmlformats.org/officeDocument/2006/relationships/image" Target="media/imgrId41619087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1619087" Type="http://schemas.openxmlformats.org/officeDocument/2006/relationships/image" Target="media/imgrId41619087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1619087" Type="http://schemas.openxmlformats.org/officeDocument/2006/relationships/image" Target="media/imgrId41619087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1619087" Type="http://schemas.openxmlformats.org/officeDocument/2006/relationships/image" Target="media/imgrId41619087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1619087" Type="http://schemas.openxmlformats.org/officeDocument/2006/relationships/image" Target="media/imgrId41619087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1619087" Type="http://schemas.openxmlformats.org/officeDocument/2006/relationships/image" Target="media/imgrId41619087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