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les outils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2115715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5729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140225" w:name="ctxt"/>
    <w:bookmarkEnd w:id="271402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7496280" name="name4828683f15b61b9ff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668683f15b61b9f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277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26497683" name="name2908683f15b625b85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3661683f15b625b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35374582" name="name9687683f15b62d8d4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6157683f15b62d8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52219168" name="name8139683f15b63867f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1077683f15b6386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22210488" name="name4776683f15b64050a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4357683f15b6405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96625215" name="name1002683f15b64b982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2873683f15b64b9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42612602" name="name8378683f15b655c83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6459683f15b655c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10549527" name="name6683683f15b65ea63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9867683f15b65ea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49698117" name="name5429683f15b6664a0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5443683f15b6664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4900702" name="name4681683f15b66f34e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5556683f15b66f34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40842803" name="name1944683f15b67b78d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1428683f15b67b7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64394014" name="name6118683f15b687222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9415683f15b6872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63874028" name="name6931683f15b690261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6223683f15b69025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49871958" name="name7663683f15b697767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1302683f15b6977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12875546" name="name9069683f15b6a1b21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4125683f15b6a1b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20591547" name="name8149683f15b6ac075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3267683f15b6ac0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77284245" name="name5833683f15b6b8cb4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7016683f15b6b8c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55959593" name="name5509683f15b6c2261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9716683f15b6c225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46569200" name="name2945683f15b6c9d01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3552683f15b6c9c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774">
    <w:multiLevelType w:val="hybridMultilevel"/>
    <w:lvl w:ilvl="0" w:tplc="41625786">
      <w:start w:val="1"/>
      <w:numFmt w:val="decimal"/>
      <w:lvlText w:val="%1."/>
      <w:lvlJc w:val="left"/>
      <w:pPr>
        <w:ind w:left="720" w:hanging="360"/>
      </w:pPr>
    </w:lvl>
    <w:lvl w:ilvl="1" w:tplc="41625786" w:tentative="1">
      <w:start w:val="1"/>
      <w:numFmt w:val="lowerLetter"/>
      <w:lvlText w:val="%2."/>
      <w:lvlJc w:val="left"/>
      <w:pPr>
        <w:ind w:left="1440" w:hanging="360"/>
      </w:pPr>
    </w:lvl>
    <w:lvl w:ilvl="2" w:tplc="41625786" w:tentative="1">
      <w:start w:val="1"/>
      <w:numFmt w:val="lowerRoman"/>
      <w:lvlText w:val="%3."/>
      <w:lvlJc w:val="right"/>
      <w:pPr>
        <w:ind w:left="2160" w:hanging="180"/>
      </w:pPr>
    </w:lvl>
    <w:lvl w:ilvl="3" w:tplc="41625786" w:tentative="1">
      <w:start w:val="1"/>
      <w:numFmt w:val="decimal"/>
      <w:lvlText w:val="%4."/>
      <w:lvlJc w:val="left"/>
      <w:pPr>
        <w:ind w:left="2880" w:hanging="360"/>
      </w:pPr>
    </w:lvl>
    <w:lvl w:ilvl="4" w:tplc="41625786" w:tentative="1">
      <w:start w:val="1"/>
      <w:numFmt w:val="lowerLetter"/>
      <w:lvlText w:val="%5."/>
      <w:lvlJc w:val="left"/>
      <w:pPr>
        <w:ind w:left="3600" w:hanging="360"/>
      </w:pPr>
    </w:lvl>
    <w:lvl w:ilvl="5" w:tplc="41625786" w:tentative="1">
      <w:start w:val="1"/>
      <w:numFmt w:val="lowerRoman"/>
      <w:lvlText w:val="%6."/>
      <w:lvlJc w:val="right"/>
      <w:pPr>
        <w:ind w:left="4320" w:hanging="180"/>
      </w:pPr>
    </w:lvl>
    <w:lvl w:ilvl="6" w:tplc="41625786" w:tentative="1">
      <w:start w:val="1"/>
      <w:numFmt w:val="decimal"/>
      <w:lvlText w:val="%7."/>
      <w:lvlJc w:val="left"/>
      <w:pPr>
        <w:ind w:left="5040" w:hanging="360"/>
      </w:pPr>
    </w:lvl>
    <w:lvl w:ilvl="7" w:tplc="41625786" w:tentative="1">
      <w:start w:val="1"/>
      <w:numFmt w:val="lowerLetter"/>
      <w:lvlText w:val="%8."/>
      <w:lvlJc w:val="left"/>
      <w:pPr>
        <w:ind w:left="5760" w:hanging="360"/>
      </w:pPr>
    </w:lvl>
    <w:lvl w:ilvl="8" w:tplc="4162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73">
    <w:multiLevelType w:val="hybridMultilevel"/>
    <w:lvl w:ilvl="0" w:tplc="26487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773">
    <w:abstractNumId w:val="22773"/>
  </w:num>
  <w:num w:numId="22774">
    <w:abstractNumId w:val="227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5128449" Type="http://schemas.openxmlformats.org/officeDocument/2006/relationships/comments" Target="comments.xml"/><Relationship Id="rId393073041" Type="http://schemas.microsoft.com/office/2011/relationships/commentsExtended" Target="commentsExtended.xml"/><Relationship Id="rId65729251" Type="http://schemas.openxmlformats.org/officeDocument/2006/relationships/image" Target="media/imgrId65729251.jpg"/><Relationship Id="rId2668683f15b61b9fc" Type="http://schemas.openxmlformats.org/officeDocument/2006/relationships/image" Target="media/imgrId2668683f15b61b9fc.jpg"/><Relationship Id="rId3661683f15b625b81" Type="http://schemas.openxmlformats.org/officeDocument/2006/relationships/image" Target="media/imgrId3661683f15b625b81.jpg"/><Relationship Id="rId6157683f15b62d8d1" Type="http://schemas.openxmlformats.org/officeDocument/2006/relationships/image" Target="media/imgrId6157683f15b62d8d1.jpg"/><Relationship Id="rId1077683f15b63867b" Type="http://schemas.openxmlformats.org/officeDocument/2006/relationships/image" Target="media/imgrId1077683f15b63867b.jpg"/><Relationship Id="rId4357683f15b640507" Type="http://schemas.openxmlformats.org/officeDocument/2006/relationships/image" Target="media/imgrId4357683f15b640507.jpg"/><Relationship Id="rId2873683f15b64b97f" Type="http://schemas.openxmlformats.org/officeDocument/2006/relationships/image" Target="media/imgrId2873683f15b64b97f.jpg"/><Relationship Id="rId6459683f15b655c80" Type="http://schemas.openxmlformats.org/officeDocument/2006/relationships/image" Target="media/imgrId6459683f15b655c80.jpg"/><Relationship Id="rId9867683f15b65ea60" Type="http://schemas.openxmlformats.org/officeDocument/2006/relationships/image" Target="media/imgrId9867683f15b65ea60.jpg"/><Relationship Id="rId5443683f15b66649c" Type="http://schemas.openxmlformats.org/officeDocument/2006/relationships/image" Target="media/imgrId5443683f15b66649c.jpg"/><Relationship Id="rId5556683f15b66f34b" Type="http://schemas.openxmlformats.org/officeDocument/2006/relationships/image" Target="media/imgrId5556683f15b66f34b.jpg"/><Relationship Id="rId1428683f15b67b789" Type="http://schemas.openxmlformats.org/officeDocument/2006/relationships/image" Target="media/imgrId1428683f15b67b789.jpg"/><Relationship Id="rId9415683f15b68721d" Type="http://schemas.openxmlformats.org/officeDocument/2006/relationships/image" Target="media/imgrId9415683f15b68721d.jpg"/><Relationship Id="rId6223683f15b69025e" Type="http://schemas.openxmlformats.org/officeDocument/2006/relationships/image" Target="media/imgrId6223683f15b69025e.jpg"/><Relationship Id="rId1302683f15b697764" Type="http://schemas.openxmlformats.org/officeDocument/2006/relationships/image" Target="media/imgrId1302683f15b697764.jpg"/><Relationship Id="rId4125683f15b6a1b1e" Type="http://schemas.openxmlformats.org/officeDocument/2006/relationships/image" Target="media/imgrId4125683f15b6a1b1e.png"/><Relationship Id="rId3267683f15b6ac070" Type="http://schemas.openxmlformats.org/officeDocument/2006/relationships/image" Target="media/imgrId3267683f15b6ac070.jpg"/><Relationship Id="rId7016683f15b6b8cb0" Type="http://schemas.openxmlformats.org/officeDocument/2006/relationships/image" Target="media/imgrId7016683f15b6b8cb0.png"/><Relationship Id="rId9716683f15b6c225d" Type="http://schemas.openxmlformats.org/officeDocument/2006/relationships/image" Target="media/imgrId9716683f15b6c225d.jpg"/><Relationship Id="rId3552683f15b6c9cfd" Type="http://schemas.openxmlformats.org/officeDocument/2006/relationships/image" Target="media/imgrId3552683f15b6c9cfd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729251" Type="http://schemas.openxmlformats.org/officeDocument/2006/relationships/image" Target="media/imgrId6572925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729251" Type="http://schemas.openxmlformats.org/officeDocument/2006/relationships/image" Target="media/imgrId6572925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729251" Type="http://schemas.openxmlformats.org/officeDocument/2006/relationships/image" Target="media/imgrId6572925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729251" Type="http://schemas.openxmlformats.org/officeDocument/2006/relationships/image" Target="media/imgrId6572925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729251" Type="http://schemas.openxmlformats.org/officeDocument/2006/relationships/image" Target="media/imgrId6572925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5729251" Type="http://schemas.openxmlformats.org/officeDocument/2006/relationships/image" Target="media/imgrId6572925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