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53844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37525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7349761" w:name="ctxt"/>
    <w:bookmarkEnd w:id="8734976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3099997" name="name1375683f1fa2b5710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582683f1fa2b570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178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1816909" name="name2237683f1fa2c1ace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3492683f1fa2c1a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32662153" name="name6079683f1fa2cbf7e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4090683f1fa2cbf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15580459" name="name1041683f1fa2d3407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838683f1fa2d3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77685781" name="name2416683f1fa2dc238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360683f1fa2dc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81263724" name="name1818683f1fa2e79f7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2217683f1fa2e79f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99458110" name="name4165683f1fa2ee8de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9874683f1fa2ee8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13779850" name="name7219683f1fa301dab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7661683f1fa301d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31835051" name="name9016683f1fa30a1eb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4367683f1fa30a1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63439632" name="name1690683f1fa31176f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9874683f1fa3117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36003315" name="name1866683f1fa319902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2414683f1fa3198f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90718030" name="name7417683f1fa326cf5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9434683f1fa326cf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6748903" name="name5546683f1fa32ea5c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4102683f1fa32ea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54870147" name="name4791683f1fa335d73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8051683f1fa335d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65007352" name="name7237683f1fa33da62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8243683f1fa33da5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2390396" name="name7212683f1fa347675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1721683f1fa3476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98119009" name="name6527683f1fa350e5f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6124683f1fa350e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44094162" name="name6139683f1fa357493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2363683f1fa3574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86712034" w:name="result_box"/>
          <w:bookmarkEnd w:id="86712034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32829368" name="name8800683f1fa363070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2928683f1fa3630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29436867" name="name5025683f1fa36e8eb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964683f1fa36e8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23041955" name="name1430683f1fa37ac64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809683f1fa37ac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781">
    <w:multiLevelType w:val="hybridMultilevel"/>
    <w:lvl w:ilvl="0" w:tplc="13832629">
      <w:start w:val="1"/>
      <w:numFmt w:val="decimal"/>
      <w:lvlText w:val="%1."/>
      <w:lvlJc w:val="left"/>
      <w:pPr>
        <w:ind w:left="720" w:hanging="360"/>
      </w:pPr>
    </w:lvl>
    <w:lvl w:ilvl="1" w:tplc="13832629" w:tentative="1">
      <w:start w:val="1"/>
      <w:numFmt w:val="lowerLetter"/>
      <w:lvlText w:val="%2."/>
      <w:lvlJc w:val="left"/>
      <w:pPr>
        <w:ind w:left="1440" w:hanging="360"/>
      </w:pPr>
    </w:lvl>
    <w:lvl w:ilvl="2" w:tplc="13832629" w:tentative="1">
      <w:start w:val="1"/>
      <w:numFmt w:val="lowerRoman"/>
      <w:lvlText w:val="%3."/>
      <w:lvlJc w:val="right"/>
      <w:pPr>
        <w:ind w:left="2160" w:hanging="180"/>
      </w:pPr>
    </w:lvl>
    <w:lvl w:ilvl="3" w:tplc="13832629" w:tentative="1">
      <w:start w:val="1"/>
      <w:numFmt w:val="decimal"/>
      <w:lvlText w:val="%4."/>
      <w:lvlJc w:val="left"/>
      <w:pPr>
        <w:ind w:left="2880" w:hanging="360"/>
      </w:pPr>
    </w:lvl>
    <w:lvl w:ilvl="4" w:tplc="13832629" w:tentative="1">
      <w:start w:val="1"/>
      <w:numFmt w:val="lowerLetter"/>
      <w:lvlText w:val="%5."/>
      <w:lvlJc w:val="left"/>
      <w:pPr>
        <w:ind w:left="3600" w:hanging="360"/>
      </w:pPr>
    </w:lvl>
    <w:lvl w:ilvl="5" w:tplc="13832629" w:tentative="1">
      <w:start w:val="1"/>
      <w:numFmt w:val="lowerRoman"/>
      <w:lvlText w:val="%6."/>
      <w:lvlJc w:val="right"/>
      <w:pPr>
        <w:ind w:left="4320" w:hanging="180"/>
      </w:pPr>
    </w:lvl>
    <w:lvl w:ilvl="6" w:tplc="13832629" w:tentative="1">
      <w:start w:val="1"/>
      <w:numFmt w:val="decimal"/>
      <w:lvlText w:val="%7."/>
      <w:lvlJc w:val="left"/>
      <w:pPr>
        <w:ind w:left="5040" w:hanging="360"/>
      </w:pPr>
    </w:lvl>
    <w:lvl w:ilvl="7" w:tplc="13832629" w:tentative="1">
      <w:start w:val="1"/>
      <w:numFmt w:val="lowerLetter"/>
      <w:lvlText w:val="%8."/>
      <w:lvlJc w:val="left"/>
      <w:pPr>
        <w:ind w:left="5760" w:hanging="360"/>
      </w:pPr>
    </w:lvl>
    <w:lvl w:ilvl="8" w:tplc="138326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80">
    <w:multiLevelType w:val="hybridMultilevel"/>
    <w:lvl w:ilvl="0" w:tplc="24603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780">
    <w:abstractNumId w:val="21780"/>
  </w:num>
  <w:num w:numId="21781">
    <w:abstractNumId w:val="217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6993738" Type="http://schemas.openxmlformats.org/officeDocument/2006/relationships/comments" Target="comments.xml"/><Relationship Id="rId620128066" Type="http://schemas.microsoft.com/office/2011/relationships/commentsExtended" Target="commentsExtended.xml"/><Relationship Id="rId23752518" Type="http://schemas.openxmlformats.org/officeDocument/2006/relationships/image" Target="media/imgrId23752518.jpg"/><Relationship Id="rId2582683f1fa2b570c" Type="http://schemas.openxmlformats.org/officeDocument/2006/relationships/image" Target="media/imgrId2582683f1fa2b570c.jpg"/><Relationship Id="rId3492683f1fa2c1aca" Type="http://schemas.openxmlformats.org/officeDocument/2006/relationships/image" Target="media/imgrId3492683f1fa2c1aca.jpg"/><Relationship Id="rId4090683f1fa2cbf7b" Type="http://schemas.openxmlformats.org/officeDocument/2006/relationships/image" Target="media/imgrId4090683f1fa2cbf7b.jpg"/><Relationship Id="rId9838683f1fa2d3403" Type="http://schemas.openxmlformats.org/officeDocument/2006/relationships/image" Target="media/imgrId9838683f1fa2d3403.jpg"/><Relationship Id="rId7360683f1fa2dc234" Type="http://schemas.openxmlformats.org/officeDocument/2006/relationships/image" Target="media/imgrId7360683f1fa2dc234.jpg"/><Relationship Id="rId2217683f1fa2e79f2" Type="http://schemas.openxmlformats.org/officeDocument/2006/relationships/image" Target="media/imgrId2217683f1fa2e79f2.jpg"/><Relationship Id="rId9874683f1fa2ee8db" Type="http://schemas.openxmlformats.org/officeDocument/2006/relationships/image" Target="media/imgrId9874683f1fa2ee8db.jpg"/><Relationship Id="rId7661683f1fa301da7" Type="http://schemas.openxmlformats.org/officeDocument/2006/relationships/image" Target="media/imgrId7661683f1fa301da7.jpg"/><Relationship Id="rId4367683f1fa30a1e7" Type="http://schemas.openxmlformats.org/officeDocument/2006/relationships/image" Target="media/imgrId4367683f1fa30a1e7.jpg"/><Relationship Id="rId9874683f1fa31176c" Type="http://schemas.openxmlformats.org/officeDocument/2006/relationships/image" Target="media/imgrId9874683f1fa31176c.jpg"/><Relationship Id="rId2414683f1fa3198ff" Type="http://schemas.openxmlformats.org/officeDocument/2006/relationships/image" Target="media/imgrId2414683f1fa3198ff.jpg"/><Relationship Id="rId9434683f1fa326cf2" Type="http://schemas.openxmlformats.org/officeDocument/2006/relationships/image" Target="media/imgrId9434683f1fa326cf2.jpg"/><Relationship Id="rId4102683f1fa32ea59" Type="http://schemas.openxmlformats.org/officeDocument/2006/relationships/image" Target="media/imgrId4102683f1fa32ea59.jpg"/><Relationship Id="rId8051683f1fa335d6f" Type="http://schemas.openxmlformats.org/officeDocument/2006/relationships/image" Target="media/imgrId8051683f1fa335d6f.jpg"/><Relationship Id="rId8243683f1fa33da5e" Type="http://schemas.openxmlformats.org/officeDocument/2006/relationships/image" Target="media/imgrId8243683f1fa33da5e.jpg"/><Relationship Id="rId1721683f1fa347671" Type="http://schemas.openxmlformats.org/officeDocument/2006/relationships/image" Target="media/imgrId1721683f1fa347671.png"/><Relationship Id="rId6124683f1fa350e5c" Type="http://schemas.openxmlformats.org/officeDocument/2006/relationships/image" Target="media/imgrId6124683f1fa350e5c.jpg"/><Relationship Id="rId2363683f1fa35748f" Type="http://schemas.openxmlformats.org/officeDocument/2006/relationships/image" Target="media/imgrId2363683f1fa35748f.jpg"/><Relationship Id="rId2928683f1fa36306c" Type="http://schemas.openxmlformats.org/officeDocument/2006/relationships/image" Target="media/imgrId2928683f1fa36306c.png"/><Relationship Id="rId9964683f1fa36e8e7" Type="http://schemas.openxmlformats.org/officeDocument/2006/relationships/image" Target="media/imgrId9964683f1fa36e8e7.png"/><Relationship Id="rId1809683f1fa37ac60" Type="http://schemas.openxmlformats.org/officeDocument/2006/relationships/image" Target="media/imgrId1809683f1fa37ac60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752518" Type="http://schemas.openxmlformats.org/officeDocument/2006/relationships/image" Target="media/imgrId2375251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752518" Type="http://schemas.openxmlformats.org/officeDocument/2006/relationships/image" Target="media/imgrId2375251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752518" Type="http://schemas.openxmlformats.org/officeDocument/2006/relationships/image" Target="media/imgrId2375251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752518" Type="http://schemas.openxmlformats.org/officeDocument/2006/relationships/image" Target="media/imgrId2375251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752518" Type="http://schemas.openxmlformats.org/officeDocument/2006/relationships/image" Target="media/imgrId2375251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3752518" Type="http://schemas.openxmlformats.org/officeDocument/2006/relationships/image" Target="media/imgrId2375251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