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514902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150932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9464054" w:name="ctxt"/>
    <w:bookmarkEnd w:id="9946405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4156580" name="name8218684067335b545"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837684067335b541"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9349112" w:name="result_box"/>
          <w:bookmarkEnd w:id="79349112"/>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1967406" w:name="result_box"/>
          <w:bookmarkEnd w:id="8196740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323873" name="name41026840673371d54"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29606840673371d50"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822361" name="name6790684067337a19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40684067337a19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128"/>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128"/>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128"/>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128"/>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128"/>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431801" name="name654968406733823d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6268406733823d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128"/>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128"/>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128"/>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3128"/>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128"/>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3805713" name="name4987684067338f060"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943684067338f05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9952293" name="name8694684067339aaf3"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888684067339aaf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7381706" name="name325268406733a60db"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59868406733a60d8"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128"/>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3128"/>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3128"/>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1846551" name="name331068406733b73a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47968406733b73a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2782782" name="name864268406733c294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60068406733c293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128"/>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128"/>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128"/>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3905551" name="name779968406733d556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48768406733d556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7509419" name="name569068406733e01b3"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274368406733e01af"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76352084" name="name706268406733ec759"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625768406733ec756"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495646" name="name91606840673401ca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1096840673401ca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128"/>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2048336" name="name40626840673413f7f"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0096840673413f7b"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129">
    <w:multiLevelType w:val="hybridMultilevel"/>
    <w:lvl w:ilvl="0" w:tplc="25712295">
      <w:start w:val="1"/>
      <w:numFmt w:val="decimal"/>
      <w:lvlText w:val="%1."/>
      <w:lvlJc w:val="left"/>
      <w:pPr>
        <w:ind w:left="720" w:hanging="360"/>
      </w:pPr>
    </w:lvl>
    <w:lvl w:ilvl="1" w:tplc="25712295" w:tentative="1">
      <w:start w:val="1"/>
      <w:numFmt w:val="lowerLetter"/>
      <w:lvlText w:val="%2."/>
      <w:lvlJc w:val="left"/>
      <w:pPr>
        <w:ind w:left="1440" w:hanging="360"/>
      </w:pPr>
    </w:lvl>
    <w:lvl w:ilvl="2" w:tplc="25712295" w:tentative="1">
      <w:start w:val="1"/>
      <w:numFmt w:val="lowerRoman"/>
      <w:lvlText w:val="%3."/>
      <w:lvlJc w:val="right"/>
      <w:pPr>
        <w:ind w:left="2160" w:hanging="180"/>
      </w:pPr>
    </w:lvl>
    <w:lvl w:ilvl="3" w:tplc="25712295" w:tentative="1">
      <w:start w:val="1"/>
      <w:numFmt w:val="decimal"/>
      <w:lvlText w:val="%4."/>
      <w:lvlJc w:val="left"/>
      <w:pPr>
        <w:ind w:left="2880" w:hanging="360"/>
      </w:pPr>
    </w:lvl>
    <w:lvl w:ilvl="4" w:tplc="25712295" w:tentative="1">
      <w:start w:val="1"/>
      <w:numFmt w:val="lowerLetter"/>
      <w:lvlText w:val="%5."/>
      <w:lvlJc w:val="left"/>
      <w:pPr>
        <w:ind w:left="3600" w:hanging="360"/>
      </w:pPr>
    </w:lvl>
    <w:lvl w:ilvl="5" w:tplc="25712295" w:tentative="1">
      <w:start w:val="1"/>
      <w:numFmt w:val="lowerRoman"/>
      <w:lvlText w:val="%6."/>
      <w:lvlJc w:val="right"/>
      <w:pPr>
        <w:ind w:left="4320" w:hanging="180"/>
      </w:pPr>
    </w:lvl>
    <w:lvl w:ilvl="6" w:tplc="25712295" w:tentative="1">
      <w:start w:val="1"/>
      <w:numFmt w:val="decimal"/>
      <w:lvlText w:val="%7."/>
      <w:lvlJc w:val="left"/>
      <w:pPr>
        <w:ind w:left="5040" w:hanging="360"/>
      </w:pPr>
    </w:lvl>
    <w:lvl w:ilvl="7" w:tplc="25712295" w:tentative="1">
      <w:start w:val="1"/>
      <w:numFmt w:val="lowerLetter"/>
      <w:lvlText w:val="%8."/>
      <w:lvlJc w:val="left"/>
      <w:pPr>
        <w:ind w:left="5760" w:hanging="360"/>
      </w:pPr>
    </w:lvl>
    <w:lvl w:ilvl="8" w:tplc="25712295" w:tentative="1">
      <w:start w:val="1"/>
      <w:numFmt w:val="lowerRoman"/>
      <w:lvlText w:val="%9."/>
      <w:lvlJc w:val="right"/>
      <w:pPr>
        <w:ind w:left="6480" w:hanging="180"/>
      </w:pPr>
    </w:lvl>
  </w:abstractNum>
  <w:abstractNum w:abstractNumId="23128">
    <w:multiLevelType w:val="hybridMultilevel"/>
    <w:lvl w:ilvl="0" w:tplc="90489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128">
    <w:abstractNumId w:val="23128"/>
  </w:num>
  <w:num w:numId="23129">
    <w:abstractNumId w:val="23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34329838" Type="http://schemas.openxmlformats.org/officeDocument/2006/relationships/comments" Target="comments.xml"/><Relationship Id="rId767768760" Type="http://schemas.microsoft.com/office/2011/relationships/commentsExtended" Target="commentsExtended.xml"/><Relationship Id="rId81509327" Type="http://schemas.openxmlformats.org/officeDocument/2006/relationships/image" Target="media/imgrId81509327.jpg"/><Relationship Id="rId4837684067335b541" Type="http://schemas.openxmlformats.org/officeDocument/2006/relationships/image" Target="media/imgrId4837684067335b541.jpg"/><Relationship Id="rId29606840673371d50" Type="http://schemas.openxmlformats.org/officeDocument/2006/relationships/image" Target="media/imgrId29606840673371d50.jpg"/><Relationship Id="rId2940684067337a192" Type="http://schemas.openxmlformats.org/officeDocument/2006/relationships/image" Target="media/imgrId2940684067337a192.jpg"/><Relationship Id="rId566268406733823d1" Type="http://schemas.openxmlformats.org/officeDocument/2006/relationships/image" Target="media/imgrId566268406733823d1.jpg"/><Relationship Id="rId2943684067338f05d" Type="http://schemas.openxmlformats.org/officeDocument/2006/relationships/image" Target="media/imgrId2943684067338f05d.jpg"/><Relationship Id="rId6888684067339aaf0" Type="http://schemas.openxmlformats.org/officeDocument/2006/relationships/image" Target="media/imgrId6888684067339aaf0.jpg"/><Relationship Id="rId459868406733a60d8" Type="http://schemas.openxmlformats.org/officeDocument/2006/relationships/image" Target="media/imgrId459868406733a60d8.jpg"/><Relationship Id="rId447968406733b73a3" Type="http://schemas.openxmlformats.org/officeDocument/2006/relationships/image" Target="media/imgrId447968406733b73a3.png"/><Relationship Id="rId360068406733c293d" Type="http://schemas.openxmlformats.org/officeDocument/2006/relationships/image" Target="media/imgrId360068406733c293d.png"/><Relationship Id="rId948768406733d556a" Type="http://schemas.openxmlformats.org/officeDocument/2006/relationships/image" Target="media/imgrId948768406733d556a.jpg"/><Relationship Id="rId274368406733e01af" Type="http://schemas.openxmlformats.org/officeDocument/2006/relationships/image" Target="media/imgrId274368406733e01af.jpg"/><Relationship Id="rId625768406733ec756" Type="http://schemas.openxmlformats.org/officeDocument/2006/relationships/image" Target="media/imgrId625768406733ec756.jpg"/><Relationship Id="rId21096840673401ca7" Type="http://schemas.openxmlformats.org/officeDocument/2006/relationships/image" Target="media/imgrId21096840673401ca7.png"/><Relationship Id="rId30096840673413f7b" Type="http://schemas.openxmlformats.org/officeDocument/2006/relationships/image" Target="media/imgrId30096840673413f7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1509327" Type="http://schemas.openxmlformats.org/officeDocument/2006/relationships/image" Target="media/imgrId8150932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