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1903TCR - TCRE5 - TC Owner manual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88639054"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26219768"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1903tcr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72981606" w:name="ctxt"/>
    <w:bookmarkEnd w:id="72981606"/>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in charge of filtering exhausted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DPF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 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 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2013587" name="name42026840701786601"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689868407017865fd"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89148754" name="name49546840701790345"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18396840701790340"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6457">
    <w:multiLevelType w:val="hybridMultilevel"/>
    <w:lvl w:ilvl="0" w:tplc="53011282">
      <w:start w:val="1"/>
      <w:numFmt w:val="decimal"/>
      <w:lvlText w:val="%1."/>
      <w:lvlJc w:val="left"/>
      <w:pPr>
        <w:ind w:left="720" w:hanging="360"/>
      </w:pPr>
    </w:lvl>
    <w:lvl w:ilvl="1" w:tplc="53011282" w:tentative="1">
      <w:start w:val="1"/>
      <w:numFmt w:val="lowerLetter"/>
      <w:lvlText w:val="%2."/>
      <w:lvlJc w:val="left"/>
      <w:pPr>
        <w:ind w:left="1440" w:hanging="360"/>
      </w:pPr>
    </w:lvl>
    <w:lvl w:ilvl="2" w:tplc="53011282" w:tentative="1">
      <w:start w:val="1"/>
      <w:numFmt w:val="lowerRoman"/>
      <w:lvlText w:val="%3."/>
      <w:lvlJc w:val="right"/>
      <w:pPr>
        <w:ind w:left="2160" w:hanging="180"/>
      </w:pPr>
    </w:lvl>
    <w:lvl w:ilvl="3" w:tplc="53011282" w:tentative="1">
      <w:start w:val="1"/>
      <w:numFmt w:val="decimal"/>
      <w:lvlText w:val="%4."/>
      <w:lvlJc w:val="left"/>
      <w:pPr>
        <w:ind w:left="2880" w:hanging="360"/>
      </w:pPr>
    </w:lvl>
    <w:lvl w:ilvl="4" w:tplc="53011282" w:tentative="1">
      <w:start w:val="1"/>
      <w:numFmt w:val="lowerLetter"/>
      <w:lvlText w:val="%5."/>
      <w:lvlJc w:val="left"/>
      <w:pPr>
        <w:ind w:left="3600" w:hanging="360"/>
      </w:pPr>
    </w:lvl>
    <w:lvl w:ilvl="5" w:tplc="53011282" w:tentative="1">
      <w:start w:val="1"/>
      <w:numFmt w:val="lowerRoman"/>
      <w:lvlText w:val="%6."/>
      <w:lvlJc w:val="right"/>
      <w:pPr>
        <w:ind w:left="4320" w:hanging="180"/>
      </w:pPr>
    </w:lvl>
    <w:lvl w:ilvl="6" w:tplc="53011282" w:tentative="1">
      <w:start w:val="1"/>
      <w:numFmt w:val="decimal"/>
      <w:lvlText w:val="%7."/>
      <w:lvlJc w:val="left"/>
      <w:pPr>
        <w:ind w:left="5040" w:hanging="360"/>
      </w:pPr>
    </w:lvl>
    <w:lvl w:ilvl="7" w:tplc="53011282" w:tentative="1">
      <w:start w:val="1"/>
      <w:numFmt w:val="lowerLetter"/>
      <w:lvlText w:val="%8."/>
      <w:lvlJc w:val="left"/>
      <w:pPr>
        <w:ind w:left="5760" w:hanging="360"/>
      </w:pPr>
    </w:lvl>
    <w:lvl w:ilvl="8" w:tplc="53011282" w:tentative="1">
      <w:start w:val="1"/>
      <w:numFmt w:val="lowerRoman"/>
      <w:lvlText w:val="%9."/>
      <w:lvlJc w:val="right"/>
      <w:pPr>
        <w:ind w:left="6480" w:hanging="180"/>
      </w:pPr>
    </w:lvl>
  </w:abstractNum>
  <w:abstractNum w:abstractNumId="16456">
    <w:multiLevelType w:val="hybridMultilevel"/>
    <w:lvl w:ilvl="0" w:tplc="595545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6456">
    <w:abstractNumId w:val="16456"/>
  </w:num>
  <w:num w:numId="16457">
    <w:abstractNumId w:val="164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844818436" Type="http://schemas.openxmlformats.org/officeDocument/2006/relationships/comments" Target="comments.xml"/><Relationship Id="rId800590215" Type="http://schemas.microsoft.com/office/2011/relationships/commentsExtended" Target="commentsExtended.xml"/><Relationship Id="rId26219768" Type="http://schemas.openxmlformats.org/officeDocument/2006/relationships/image" Target="media/imgrId26219768.jpg"/><Relationship Id="rId689868407017865fd" Type="http://schemas.openxmlformats.org/officeDocument/2006/relationships/image" Target="media/imgrId689868407017865fd.png"/><Relationship Id="rId18396840701790340" Type="http://schemas.openxmlformats.org/officeDocument/2006/relationships/image" Target="media/imgrId18396840701790340.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26219768" Type="http://schemas.openxmlformats.org/officeDocument/2006/relationships/image" Target="media/imgrId26219768.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26219768" Type="http://schemas.openxmlformats.org/officeDocument/2006/relationships/image" Target="media/imgrId26219768.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26219768" Type="http://schemas.openxmlformats.org/officeDocument/2006/relationships/image" Target="media/imgrId26219768.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26219768" Type="http://schemas.openxmlformats.org/officeDocument/2006/relationships/image" Target="media/imgrId26219768.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26219768" Type="http://schemas.openxmlformats.org/officeDocument/2006/relationships/image" Target="media/imgrId26219768.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26219768" Type="http://schemas.openxmlformats.org/officeDocument/2006/relationships/image" Target="media/imgrId26219768.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