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98100708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9702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523562" w:name="ctxt"/>
    <w:bookmarkEnd w:id="7952356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58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84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571684135d1b00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235684135d1b0b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577684135d1b16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115684135d1b63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183684135d1b71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256684135d1b77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459684135d1b858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36684135d1b9d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896684135d1bab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845">
    <w:multiLevelType w:val="hybridMultilevel"/>
    <w:lvl w:ilvl="0" w:tplc="11378012">
      <w:start w:val="1"/>
      <w:numFmt w:val="decimal"/>
      <w:lvlText w:val="%1."/>
      <w:lvlJc w:val="left"/>
      <w:pPr>
        <w:ind w:left="720" w:hanging="360"/>
      </w:pPr>
    </w:lvl>
    <w:lvl w:ilvl="1" w:tplc="11378012" w:tentative="1">
      <w:start w:val="1"/>
      <w:numFmt w:val="lowerLetter"/>
      <w:lvlText w:val="%2."/>
      <w:lvlJc w:val="left"/>
      <w:pPr>
        <w:ind w:left="1440" w:hanging="360"/>
      </w:pPr>
    </w:lvl>
    <w:lvl w:ilvl="2" w:tplc="11378012" w:tentative="1">
      <w:start w:val="1"/>
      <w:numFmt w:val="lowerRoman"/>
      <w:lvlText w:val="%3."/>
      <w:lvlJc w:val="right"/>
      <w:pPr>
        <w:ind w:left="2160" w:hanging="180"/>
      </w:pPr>
    </w:lvl>
    <w:lvl w:ilvl="3" w:tplc="11378012" w:tentative="1">
      <w:start w:val="1"/>
      <w:numFmt w:val="decimal"/>
      <w:lvlText w:val="%4."/>
      <w:lvlJc w:val="left"/>
      <w:pPr>
        <w:ind w:left="2880" w:hanging="360"/>
      </w:pPr>
    </w:lvl>
    <w:lvl w:ilvl="4" w:tplc="11378012" w:tentative="1">
      <w:start w:val="1"/>
      <w:numFmt w:val="lowerLetter"/>
      <w:lvlText w:val="%5."/>
      <w:lvlJc w:val="left"/>
      <w:pPr>
        <w:ind w:left="3600" w:hanging="360"/>
      </w:pPr>
    </w:lvl>
    <w:lvl w:ilvl="5" w:tplc="11378012" w:tentative="1">
      <w:start w:val="1"/>
      <w:numFmt w:val="lowerRoman"/>
      <w:lvlText w:val="%6."/>
      <w:lvlJc w:val="right"/>
      <w:pPr>
        <w:ind w:left="4320" w:hanging="180"/>
      </w:pPr>
    </w:lvl>
    <w:lvl w:ilvl="6" w:tplc="11378012" w:tentative="1">
      <w:start w:val="1"/>
      <w:numFmt w:val="decimal"/>
      <w:lvlText w:val="%7."/>
      <w:lvlJc w:val="left"/>
      <w:pPr>
        <w:ind w:left="5040" w:hanging="360"/>
      </w:pPr>
    </w:lvl>
    <w:lvl w:ilvl="7" w:tplc="11378012" w:tentative="1">
      <w:start w:val="1"/>
      <w:numFmt w:val="lowerLetter"/>
      <w:lvlText w:val="%8."/>
      <w:lvlJc w:val="left"/>
      <w:pPr>
        <w:ind w:left="5760" w:hanging="360"/>
      </w:pPr>
    </w:lvl>
    <w:lvl w:ilvl="8" w:tplc="11378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44">
    <w:multiLevelType w:val="hybridMultilevel"/>
    <w:lvl w:ilvl="0" w:tplc="31966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844">
    <w:abstractNumId w:val="25844"/>
  </w:num>
  <w:num w:numId="25845">
    <w:abstractNumId w:val="258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1248356" Type="http://schemas.openxmlformats.org/officeDocument/2006/relationships/comments" Target="comments.xml"/><Relationship Id="rId985212445" Type="http://schemas.microsoft.com/office/2011/relationships/commentsExtended" Target="commentsExtended.xml"/><Relationship Id="rId59702271" Type="http://schemas.openxmlformats.org/officeDocument/2006/relationships/image" Target="media/imgrId59702271.jpg"/><Relationship Id="rId3571684135d1b0066" Type="http://schemas.openxmlformats.org/officeDocument/2006/relationships/hyperlink" Target="https://iservice.lombardini.it/jsp/Template2/manuale.jsp?id=69&amp;parent=962" TargetMode="External"/><Relationship Id="rId1235684135d1b0bc6" Type="http://schemas.openxmlformats.org/officeDocument/2006/relationships/hyperlink" Target="https://iservice.lombardini.it/jsp/Template2/manuale.jsp?id=86&amp;parent=962" TargetMode="External"/><Relationship Id="rId7577684135d1b16cb" Type="http://schemas.openxmlformats.org/officeDocument/2006/relationships/hyperlink" Target="https://iservice.lombardini.it/jsp/Template2/manuale.jsp?id=87&amp;parent=962" TargetMode="External"/><Relationship Id="rId5115684135d1b635c" Type="http://schemas.openxmlformats.org/officeDocument/2006/relationships/hyperlink" Target="https://iservice.lombardini.it/jsp/Template2/manuale.jsp?id=56&amp;parent=962" TargetMode="External"/><Relationship Id="rId4183684135d1b7169" Type="http://schemas.openxmlformats.org/officeDocument/2006/relationships/hyperlink" Target="https://iservice.lombardini.it/jsp/Template2/manuale.jsp?id=87&amp;parent=962" TargetMode="External"/><Relationship Id="rId5256684135d1b77d8" Type="http://schemas.openxmlformats.org/officeDocument/2006/relationships/hyperlink" Target="https://iservice.lombardini.it/jsp/Template2/manuale.jsp?id=87&amp;parent=962" TargetMode="External"/><Relationship Id="rId2459684135d1b858e" Type="http://schemas.openxmlformats.org/officeDocument/2006/relationships/hyperlink" Target="https://iservice.lombardini.it/jsp/Template2/manuale.jsp?id=87&amp;parent=962" TargetMode="External"/><Relationship Id="rId4736684135d1b9dfd" Type="http://schemas.openxmlformats.org/officeDocument/2006/relationships/hyperlink" Target="https://iservice.lombardini.it/jsp/Template2/manuale.jsp?id=86&amp;parent=962" TargetMode="External"/><Relationship Id="rId5896684135d1babdf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02271" Type="http://schemas.openxmlformats.org/officeDocument/2006/relationships/image" Target="media/imgrId5970227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02271" Type="http://schemas.openxmlformats.org/officeDocument/2006/relationships/image" Target="media/imgrId5970227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02271" Type="http://schemas.openxmlformats.org/officeDocument/2006/relationships/image" Target="media/imgrId5970227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02271" Type="http://schemas.openxmlformats.org/officeDocument/2006/relationships/image" Target="media/imgrId5970227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02271" Type="http://schemas.openxmlformats.org/officeDocument/2006/relationships/image" Target="media/imgrId5970227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9702271" Type="http://schemas.openxmlformats.org/officeDocument/2006/relationships/image" Target="media/imgrId5970227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