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703625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9437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8772478" w:name="ctxt"/>
    <w:bookmarkEnd w:id="487724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5277672" name="name13846844555028f83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4876844555028f7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224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3236684455502aaf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1190684455502ad1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24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224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224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0509292" name="name81436844555033ce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9996844555033ce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6812684455503481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9998756" name="name4009684455503c5f1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795684455503c5e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224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224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224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2512221" name="name82736844555045bb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86876844555045ba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7892684455504639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2163249" name="name2088684455504e7fc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7713684455504e7f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7946684455504f35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7976684455505090e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6258180" name="name1108684455505a0f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606684455505a0f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6446684455505a8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188684455505ac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24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4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3228684455505b5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8615684455505b7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312789" name="name661068445550664f7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118868445550664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24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224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4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224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43516852" name="name72076844555071a4a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26716844555071a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89396844555071f7b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5664857" name="name81746844555078ada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4736844555078a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3441684455507925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054594" name="name7977684455507f91e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284684455507f91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223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2852783" name="name84506844555088291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3633684455508828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224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224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224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4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4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21280777" name="name17046844555098ca9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44116844555098c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94889611" name="name622168445550a7254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208968445550a7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39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37635770" name="name525868445550b4dbf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864768445550b4dbb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39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239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239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239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35722502" name="name196368445550bde77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231668445550bde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39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239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239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239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97225359" name="name641368445550cb644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538568445550cb63f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0911185" name="name124468445550d489f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70268445550d489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2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405">
    <w:multiLevelType w:val="hybridMultilevel"/>
    <w:lvl w:ilvl="0" w:tplc="86764017">
      <w:start w:val="1"/>
      <w:numFmt w:val="decimal"/>
      <w:lvlText w:val="%1."/>
      <w:lvlJc w:val="left"/>
      <w:pPr>
        <w:ind w:left="720" w:hanging="360"/>
      </w:pPr>
    </w:lvl>
    <w:lvl w:ilvl="1" w:tplc="86764017" w:tentative="1">
      <w:start w:val="1"/>
      <w:numFmt w:val="lowerLetter"/>
      <w:lvlText w:val="%2."/>
      <w:lvlJc w:val="left"/>
      <w:pPr>
        <w:ind w:left="1440" w:hanging="360"/>
      </w:pPr>
    </w:lvl>
    <w:lvl w:ilvl="2" w:tplc="86764017" w:tentative="1">
      <w:start w:val="1"/>
      <w:numFmt w:val="lowerRoman"/>
      <w:lvlText w:val="%3."/>
      <w:lvlJc w:val="right"/>
      <w:pPr>
        <w:ind w:left="2160" w:hanging="180"/>
      </w:pPr>
    </w:lvl>
    <w:lvl w:ilvl="3" w:tplc="86764017" w:tentative="1">
      <w:start w:val="1"/>
      <w:numFmt w:val="decimal"/>
      <w:lvlText w:val="%4."/>
      <w:lvlJc w:val="left"/>
      <w:pPr>
        <w:ind w:left="2880" w:hanging="360"/>
      </w:pPr>
    </w:lvl>
    <w:lvl w:ilvl="4" w:tplc="86764017" w:tentative="1">
      <w:start w:val="1"/>
      <w:numFmt w:val="lowerLetter"/>
      <w:lvlText w:val="%5."/>
      <w:lvlJc w:val="left"/>
      <w:pPr>
        <w:ind w:left="3600" w:hanging="360"/>
      </w:pPr>
    </w:lvl>
    <w:lvl w:ilvl="5" w:tplc="86764017" w:tentative="1">
      <w:start w:val="1"/>
      <w:numFmt w:val="lowerRoman"/>
      <w:lvlText w:val="%6."/>
      <w:lvlJc w:val="right"/>
      <w:pPr>
        <w:ind w:left="4320" w:hanging="180"/>
      </w:pPr>
    </w:lvl>
    <w:lvl w:ilvl="6" w:tplc="86764017" w:tentative="1">
      <w:start w:val="1"/>
      <w:numFmt w:val="decimal"/>
      <w:lvlText w:val="%7."/>
      <w:lvlJc w:val="left"/>
      <w:pPr>
        <w:ind w:left="5040" w:hanging="360"/>
      </w:pPr>
    </w:lvl>
    <w:lvl w:ilvl="7" w:tplc="86764017" w:tentative="1">
      <w:start w:val="1"/>
      <w:numFmt w:val="lowerLetter"/>
      <w:lvlText w:val="%8."/>
      <w:lvlJc w:val="left"/>
      <w:pPr>
        <w:ind w:left="5760" w:hanging="360"/>
      </w:pPr>
    </w:lvl>
    <w:lvl w:ilvl="8" w:tplc="86764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04">
    <w:multiLevelType w:val="hybridMultilevel"/>
    <w:lvl w:ilvl="0" w:tplc="73635221">
      <w:start w:val="1"/>
      <w:numFmt w:val="decimal"/>
      <w:lvlText w:val="%1."/>
      <w:lvlJc w:val="left"/>
      <w:pPr>
        <w:ind w:left="720" w:hanging="360"/>
      </w:pPr>
    </w:lvl>
    <w:lvl w:ilvl="1" w:tplc="73635221" w:tentative="1">
      <w:start w:val="1"/>
      <w:numFmt w:val="lowerLetter"/>
      <w:lvlText w:val="%2."/>
      <w:lvlJc w:val="left"/>
      <w:pPr>
        <w:ind w:left="1440" w:hanging="360"/>
      </w:pPr>
    </w:lvl>
    <w:lvl w:ilvl="2" w:tplc="73635221" w:tentative="1">
      <w:start w:val="1"/>
      <w:numFmt w:val="lowerRoman"/>
      <w:lvlText w:val="%3."/>
      <w:lvlJc w:val="right"/>
      <w:pPr>
        <w:ind w:left="2160" w:hanging="180"/>
      </w:pPr>
    </w:lvl>
    <w:lvl w:ilvl="3" w:tplc="73635221" w:tentative="1">
      <w:start w:val="1"/>
      <w:numFmt w:val="decimal"/>
      <w:lvlText w:val="%4."/>
      <w:lvlJc w:val="left"/>
      <w:pPr>
        <w:ind w:left="2880" w:hanging="360"/>
      </w:pPr>
    </w:lvl>
    <w:lvl w:ilvl="4" w:tplc="73635221" w:tentative="1">
      <w:start w:val="1"/>
      <w:numFmt w:val="lowerLetter"/>
      <w:lvlText w:val="%5."/>
      <w:lvlJc w:val="left"/>
      <w:pPr>
        <w:ind w:left="3600" w:hanging="360"/>
      </w:pPr>
    </w:lvl>
    <w:lvl w:ilvl="5" w:tplc="73635221" w:tentative="1">
      <w:start w:val="1"/>
      <w:numFmt w:val="lowerRoman"/>
      <w:lvlText w:val="%6."/>
      <w:lvlJc w:val="right"/>
      <w:pPr>
        <w:ind w:left="4320" w:hanging="180"/>
      </w:pPr>
    </w:lvl>
    <w:lvl w:ilvl="6" w:tplc="73635221" w:tentative="1">
      <w:start w:val="1"/>
      <w:numFmt w:val="decimal"/>
      <w:lvlText w:val="%7."/>
      <w:lvlJc w:val="left"/>
      <w:pPr>
        <w:ind w:left="5040" w:hanging="360"/>
      </w:pPr>
    </w:lvl>
    <w:lvl w:ilvl="7" w:tplc="73635221" w:tentative="1">
      <w:start w:val="1"/>
      <w:numFmt w:val="lowerLetter"/>
      <w:lvlText w:val="%8."/>
      <w:lvlJc w:val="left"/>
      <w:pPr>
        <w:ind w:left="5760" w:hanging="360"/>
      </w:pPr>
    </w:lvl>
    <w:lvl w:ilvl="8" w:tplc="736352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03">
    <w:multiLevelType w:val="hybridMultilevel"/>
    <w:lvl w:ilvl="0" w:tplc="67443333">
      <w:start w:val="1"/>
      <w:numFmt w:val="decimal"/>
      <w:lvlText w:val="%1."/>
      <w:lvlJc w:val="left"/>
      <w:pPr>
        <w:ind w:left="720" w:hanging="360"/>
      </w:pPr>
    </w:lvl>
    <w:lvl w:ilvl="1" w:tplc="67443333" w:tentative="1">
      <w:start w:val="1"/>
      <w:numFmt w:val="lowerLetter"/>
      <w:lvlText w:val="%2."/>
      <w:lvlJc w:val="left"/>
      <w:pPr>
        <w:ind w:left="1440" w:hanging="360"/>
      </w:pPr>
    </w:lvl>
    <w:lvl w:ilvl="2" w:tplc="67443333" w:tentative="1">
      <w:start w:val="1"/>
      <w:numFmt w:val="lowerRoman"/>
      <w:lvlText w:val="%3."/>
      <w:lvlJc w:val="right"/>
      <w:pPr>
        <w:ind w:left="2160" w:hanging="180"/>
      </w:pPr>
    </w:lvl>
    <w:lvl w:ilvl="3" w:tplc="67443333" w:tentative="1">
      <w:start w:val="1"/>
      <w:numFmt w:val="decimal"/>
      <w:lvlText w:val="%4."/>
      <w:lvlJc w:val="left"/>
      <w:pPr>
        <w:ind w:left="2880" w:hanging="360"/>
      </w:pPr>
    </w:lvl>
    <w:lvl w:ilvl="4" w:tplc="67443333" w:tentative="1">
      <w:start w:val="1"/>
      <w:numFmt w:val="lowerLetter"/>
      <w:lvlText w:val="%5."/>
      <w:lvlJc w:val="left"/>
      <w:pPr>
        <w:ind w:left="3600" w:hanging="360"/>
      </w:pPr>
    </w:lvl>
    <w:lvl w:ilvl="5" w:tplc="67443333" w:tentative="1">
      <w:start w:val="1"/>
      <w:numFmt w:val="lowerRoman"/>
      <w:lvlText w:val="%6."/>
      <w:lvlJc w:val="right"/>
      <w:pPr>
        <w:ind w:left="4320" w:hanging="180"/>
      </w:pPr>
    </w:lvl>
    <w:lvl w:ilvl="6" w:tplc="67443333" w:tentative="1">
      <w:start w:val="1"/>
      <w:numFmt w:val="decimal"/>
      <w:lvlText w:val="%7."/>
      <w:lvlJc w:val="left"/>
      <w:pPr>
        <w:ind w:left="5040" w:hanging="360"/>
      </w:pPr>
    </w:lvl>
    <w:lvl w:ilvl="7" w:tplc="67443333" w:tentative="1">
      <w:start w:val="1"/>
      <w:numFmt w:val="lowerLetter"/>
      <w:lvlText w:val="%8."/>
      <w:lvlJc w:val="left"/>
      <w:pPr>
        <w:ind w:left="5760" w:hanging="360"/>
      </w:pPr>
    </w:lvl>
    <w:lvl w:ilvl="8" w:tplc="674433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02">
    <w:multiLevelType w:val="hybridMultilevel"/>
    <w:lvl w:ilvl="0" w:tplc="59794075">
      <w:start w:val="1"/>
      <w:numFmt w:val="decimal"/>
      <w:lvlText w:val="%1."/>
      <w:lvlJc w:val="left"/>
      <w:pPr>
        <w:ind w:left="720" w:hanging="360"/>
      </w:pPr>
    </w:lvl>
    <w:lvl w:ilvl="1" w:tplc="59794075" w:tentative="1">
      <w:start w:val="1"/>
      <w:numFmt w:val="lowerLetter"/>
      <w:lvlText w:val="%2."/>
      <w:lvlJc w:val="left"/>
      <w:pPr>
        <w:ind w:left="1440" w:hanging="360"/>
      </w:pPr>
    </w:lvl>
    <w:lvl w:ilvl="2" w:tplc="59794075" w:tentative="1">
      <w:start w:val="1"/>
      <w:numFmt w:val="lowerRoman"/>
      <w:lvlText w:val="%3."/>
      <w:lvlJc w:val="right"/>
      <w:pPr>
        <w:ind w:left="2160" w:hanging="180"/>
      </w:pPr>
    </w:lvl>
    <w:lvl w:ilvl="3" w:tplc="59794075" w:tentative="1">
      <w:start w:val="1"/>
      <w:numFmt w:val="decimal"/>
      <w:lvlText w:val="%4."/>
      <w:lvlJc w:val="left"/>
      <w:pPr>
        <w:ind w:left="2880" w:hanging="360"/>
      </w:pPr>
    </w:lvl>
    <w:lvl w:ilvl="4" w:tplc="59794075" w:tentative="1">
      <w:start w:val="1"/>
      <w:numFmt w:val="lowerLetter"/>
      <w:lvlText w:val="%5."/>
      <w:lvlJc w:val="left"/>
      <w:pPr>
        <w:ind w:left="3600" w:hanging="360"/>
      </w:pPr>
    </w:lvl>
    <w:lvl w:ilvl="5" w:tplc="59794075" w:tentative="1">
      <w:start w:val="1"/>
      <w:numFmt w:val="lowerRoman"/>
      <w:lvlText w:val="%6."/>
      <w:lvlJc w:val="right"/>
      <w:pPr>
        <w:ind w:left="4320" w:hanging="180"/>
      </w:pPr>
    </w:lvl>
    <w:lvl w:ilvl="6" w:tplc="59794075" w:tentative="1">
      <w:start w:val="1"/>
      <w:numFmt w:val="decimal"/>
      <w:lvlText w:val="%7."/>
      <w:lvlJc w:val="left"/>
      <w:pPr>
        <w:ind w:left="5040" w:hanging="360"/>
      </w:pPr>
    </w:lvl>
    <w:lvl w:ilvl="7" w:tplc="59794075" w:tentative="1">
      <w:start w:val="1"/>
      <w:numFmt w:val="lowerLetter"/>
      <w:lvlText w:val="%8."/>
      <w:lvlJc w:val="left"/>
      <w:pPr>
        <w:ind w:left="5760" w:hanging="360"/>
      </w:pPr>
    </w:lvl>
    <w:lvl w:ilvl="8" w:tplc="597940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01">
    <w:multiLevelType w:val="hybridMultilevel"/>
    <w:lvl w:ilvl="0" w:tplc="59885191">
      <w:start w:val="1"/>
      <w:numFmt w:val="decimal"/>
      <w:lvlText w:val="%1."/>
      <w:lvlJc w:val="left"/>
      <w:pPr>
        <w:ind w:left="720" w:hanging="360"/>
      </w:pPr>
    </w:lvl>
    <w:lvl w:ilvl="1" w:tplc="59885191" w:tentative="1">
      <w:start w:val="1"/>
      <w:numFmt w:val="lowerLetter"/>
      <w:lvlText w:val="%2."/>
      <w:lvlJc w:val="left"/>
      <w:pPr>
        <w:ind w:left="1440" w:hanging="360"/>
      </w:pPr>
    </w:lvl>
    <w:lvl w:ilvl="2" w:tplc="59885191" w:tentative="1">
      <w:start w:val="1"/>
      <w:numFmt w:val="lowerRoman"/>
      <w:lvlText w:val="%3."/>
      <w:lvlJc w:val="right"/>
      <w:pPr>
        <w:ind w:left="2160" w:hanging="180"/>
      </w:pPr>
    </w:lvl>
    <w:lvl w:ilvl="3" w:tplc="59885191" w:tentative="1">
      <w:start w:val="1"/>
      <w:numFmt w:val="decimal"/>
      <w:lvlText w:val="%4."/>
      <w:lvlJc w:val="left"/>
      <w:pPr>
        <w:ind w:left="2880" w:hanging="360"/>
      </w:pPr>
    </w:lvl>
    <w:lvl w:ilvl="4" w:tplc="59885191" w:tentative="1">
      <w:start w:val="1"/>
      <w:numFmt w:val="lowerLetter"/>
      <w:lvlText w:val="%5."/>
      <w:lvlJc w:val="left"/>
      <w:pPr>
        <w:ind w:left="3600" w:hanging="360"/>
      </w:pPr>
    </w:lvl>
    <w:lvl w:ilvl="5" w:tplc="59885191" w:tentative="1">
      <w:start w:val="1"/>
      <w:numFmt w:val="lowerRoman"/>
      <w:lvlText w:val="%6."/>
      <w:lvlJc w:val="right"/>
      <w:pPr>
        <w:ind w:left="4320" w:hanging="180"/>
      </w:pPr>
    </w:lvl>
    <w:lvl w:ilvl="6" w:tplc="59885191" w:tentative="1">
      <w:start w:val="1"/>
      <w:numFmt w:val="decimal"/>
      <w:lvlText w:val="%7."/>
      <w:lvlJc w:val="left"/>
      <w:pPr>
        <w:ind w:left="5040" w:hanging="360"/>
      </w:pPr>
    </w:lvl>
    <w:lvl w:ilvl="7" w:tplc="59885191" w:tentative="1">
      <w:start w:val="1"/>
      <w:numFmt w:val="lowerLetter"/>
      <w:lvlText w:val="%8."/>
      <w:lvlJc w:val="left"/>
      <w:pPr>
        <w:ind w:left="5760" w:hanging="360"/>
      </w:pPr>
    </w:lvl>
    <w:lvl w:ilvl="8" w:tplc="59885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00">
    <w:multiLevelType w:val="hybridMultilevel"/>
    <w:lvl w:ilvl="0" w:tplc="35100250">
      <w:start w:val="1"/>
      <w:numFmt w:val="decimal"/>
      <w:lvlText w:val="%1."/>
      <w:lvlJc w:val="left"/>
      <w:pPr>
        <w:ind w:left="720" w:hanging="360"/>
      </w:pPr>
    </w:lvl>
    <w:lvl w:ilvl="1" w:tplc="35100250" w:tentative="1">
      <w:start w:val="1"/>
      <w:numFmt w:val="lowerLetter"/>
      <w:lvlText w:val="%2."/>
      <w:lvlJc w:val="left"/>
      <w:pPr>
        <w:ind w:left="1440" w:hanging="360"/>
      </w:pPr>
    </w:lvl>
    <w:lvl w:ilvl="2" w:tplc="35100250" w:tentative="1">
      <w:start w:val="1"/>
      <w:numFmt w:val="lowerRoman"/>
      <w:lvlText w:val="%3."/>
      <w:lvlJc w:val="right"/>
      <w:pPr>
        <w:ind w:left="2160" w:hanging="180"/>
      </w:pPr>
    </w:lvl>
    <w:lvl w:ilvl="3" w:tplc="35100250" w:tentative="1">
      <w:start w:val="1"/>
      <w:numFmt w:val="decimal"/>
      <w:lvlText w:val="%4."/>
      <w:lvlJc w:val="left"/>
      <w:pPr>
        <w:ind w:left="2880" w:hanging="360"/>
      </w:pPr>
    </w:lvl>
    <w:lvl w:ilvl="4" w:tplc="35100250" w:tentative="1">
      <w:start w:val="1"/>
      <w:numFmt w:val="lowerLetter"/>
      <w:lvlText w:val="%5."/>
      <w:lvlJc w:val="left"/>
      <w:pPr>
        <w:ind w:left="3600" w:hanging="360"/>
      </w:pPr>
    </w:lvl>
    <w:lvl w:ilvl="5" w:tplc="35100250" w:tentative="1">
      <w:start w:val="1"/>
      <w:numFmt w:val="lowerRoman"/>
      <w:lvlText w:val="%6."/>
      <w:lvlJc w:val="right"/>
      <w:pPr>
        <w:ind w:left="4320" w:hanging="180"/>
      </w:pPr>
    </w:lvl>
    <w:lvl w:ilvl="6" w:tplc="35100250" w:tentative="1">
      <w:start w:val="1"/>
      <w:numFmt w:val="decimal"/>
      <w:lvlText w:val="%7."/>
      <w:lvlJc w:val="left"/>
      <w:pPr>
        <w:ind w:left="5040" w:hanging="360"/>
      </w:pPr>
    </w:lvl>
    <w:lvl w:ilvl="7" w:tplc="35100250" w:tentative="1">
      <w:start w:val="1"/>
      <w:numFmt w:val="lowerLetter"/>
      <w:lvlText w:val="%8."/>
      <w:lvlJc w:val="left"/>
      <w:pPr>
        <w:ind w:left="5760" w:hanging="360"/>
      </w:pPr>
    </w:lvl>
    <w:lvl w:ilvl="8" w:tplc="35100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99">
    <w:multiLevelType w:val="hybridMultilevel"/>
    <w:lvl w:ilvl="0" w:tplc="60891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399">
    <w:abstractNumId w:val="22399"/>
  </w:num>
  <w:num w:numId="22400">
    <w:abstractNumId w:val="22400"/>
  </w:num>
  <w:num w:numId="22401">
    <w:abstractNumId w:val="22401"/>
  </w:num>
  <w:num w:numId="22402">
    <w:abstractNumId w:val="22402"/>
  </w:num>
  <w:num w:numId="22403">
    <w:abstractNumId w:val="22403"/>
  </w:num>
  <w:num w:numId="22404">
    <w:abstractNumId w:val="22404"/>
  </w:num>
  <w:num w:numId="22405">
    <w:abstractNumId w:val="224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1935830" Type="http://schemas.openxmlformats.org/officeDocument/2006/relationships/comments" Target="comments.xml"/><Relationship Id="rId264556597" Type="http://schemas.microsoft.com/office/2011/relationships/commentsExtended" Target="commentsExtended.xml"/><Relationship Id="rId59437265" Type="http://schemas.openxmlformats.org/officeDocument/2006/relationships/image" Target="media/imgrId59437265.jpg"/><Relationship Id="rId3236684455502aafc" Type="http://schemas.openxmlformats.org/officeDocument/2006/relationships/hyperlink" Target="https://iservice.lombardini.it/jsp/Template2/manuale.jsp?id=374&amp;parent=1263" TargetMode="External"/><Relationship Id="rId1190684455502ad13" Type="http://schemas.openxmlformats.org/officeDocument/2006/relationships/hyperlink" Target="https://iservice.lombardini.it/jsp/Template2/manuale.jsp?id=375&amp;parent=1263" TargetMode="External"/><Relationship Id="rId68126844555034816" Type="http://schemas.openxmlformats.org/officeDocument/2006/relationships/hyperlink" Target="https://iservice.lombardini.it/jsp/Template2/manuale.jsp?id=398&amp;parent=1263" TargetMode="External"/><Relationship Id="rId78926844555046390" Type="http://schemas.openxmlformats.org/officeDocument/2006/relationships/hyperlink" Target="https://iservice.lombardini.it/jsp/Template2/manuale.jsp?id=372&amp;parent=1263" TargetMode="External"/><Relationship Id="rId7946684455504f350" Type="http://schemas.openxmlformats.org/officeDocument/2006/relationships/hyperlink" Target="https://iservice.lombardini.it/jsp/Template2/manuale.jsp?id=56&amp;parent=1263" TargetMode="External"/><Relationship Id="rId7976684455505090e" Type="http://schemas.openxmlformats.org/officeDocument/2006/relationships/hyperlink" Target="https://iservice.lombardini.it/jsp/Template2/manuale.jsp?id=388&amp;parent=1263" TargetMode="External"/><Relationship Id="rId6446684455505a816" Type="http://schemas.openxmlformats.org/officeDocument/2006/relationships/hyperlink" Target="https://iservice.lombardini.it/jsp/Template2/manuale.jsp?id=101&amp;parent=1263" TargetMode="External"/><Relationship Id="rId7188684455505ac03" Type="http://schemas.openxmlformats.org/officeDocument/2006/relationships/hyperlink" Target="https://iservice.lombardini.it/jsp/Template2/manuale.jsp?id=372&amp;parent=1263" TargetMode="External"/><Relationship Id="rId3228684455505b5a1" Type="http://schemas.openxmlformats.org/officeDocument/2006/relationships/hyperlink" Target="https://iservice.lombardini.it/jsp/Template2/manuale.jsp?id=371&amp;parent=1263" TargetMode="External"/><Relationship Id="rId8615684455505b758" Type="http://schemas.openxmlformats.org/officeDocument/2006/relationships/hyperlink" Target="https://iservice.lombardini.it/jsp/Template2/manuale.jsp?id=55&amp;parent=1263" TargetMode="External"/><Relationship Id="rId89396844555071f7b" Type="http://schemas.openxmlformats.org/officeDocument/2006/relationships/hyperlink" Target="https://www.youtube.com/embed/HWCzK41Br1U?rel=0" TargetMode="External"/><Relationship Id="rId3441684455507925d" Type="http://schemas.openxmlformats.org/officeDocument/2006/relationships/hyperlink" Target="https://iservice.lombardini.it/jsp/Template2/manuale.jsp?id=60&amp;parent=962" TargetMode="External"/><Relationship Id="rId24876844555028f7e" Type="http://schemas.openxmlformats.org/officeDocument/2006/relationships/image" Target="media/imgrId24876844555028f7e.jpg"/><Relationship Id="rId29996844555033ce0" Type="http://schemas.openxmlformats.org/officeDocument/2006/relationships/image" Target="media/imgrId29996844555033ce0.jpg"/><Relationship Id="rId3795684455503c5ed" Type="http://schemas.openxmlformats.org/officeDocument/2006/relationships/image" Target="media/imgrId3795684455503c5ed.jpg"/><Relationship Id="rId86876844555045bac" Type="http://schemas.openxmlformats.org/officeDocument/2006/relationships/image" Target="media/imgrId86876844555045bac.jpg"/><Relationship Id="rId7713684455504e7f8" Type="http://schemas.openxmlformats.org/officeDocument/2006/relationships/image" Target="media/imgrId7713684455504e7f8.jpg"/><Relationship Id="rId5606684455505a0f5" Type="http://schemas.openxmlformats.org/officeDocument/2006/relationships/image" Target="media/imgrId5606684455505a0f5.jpg"/><Relationship Id="rId118868445550664f4" Type="http://schemas.openxmlformats.org/officeDocument/2006/relationships/image" Target="media/imgrId118868445550664f4.jpg"/><Relationship Id="rId26716844555071a47" Type="http://schemas.openxmlformats.org/officeDocument/2006/relationships/image" Target="media/imgrId26716844555071a47.jpg"/><Relationship Id="rId54736844555078ad6" Type="http://schemas.openxmlformats.org/officeDocument/2006/relationships/image" Target="media/imgrId54736844555078ad6.jpg"/><Relationship Id="rId2284684455507f91b" Type="http://schemas.openxmlformats.org/officeDocument/2006/relationships/image" Target="media/imgrId2284684455507f91b.jpg"/><Relationship Id="rId3633684455508828d" Type="http://schemas.openxmlformats.org/officeDocument/2006/relationships/image" Target="media/imgrId3633684455508828d.jpg"/><Relationship Id="rId44116844555098ca5" Type="http://schemas.openxmlformats.org/officeDocument/2006/relationships/image" Target="media/imgrId44116844555098ca5.png"/><Relationship Id="rId208968445550a7250" Type="http://schemas.openxmlformats.org/officeDocument/2006/relationships/image" Target="media/imgrId208968445550a7250.png"/><Relationship Id="rId864768445550b4dbb" Type="http://schemas.openxmlformats.org/officeDocument/2006/relationships/image" Target="media/imgrId864768445550b4dbb.png"/><Relationship Id="rId231668445550bde73" Type="http://schemas.openxmlformats.org/officeDocument/2006/relationships/image" Target="media/imgrId231668445550bde73.png"/><Relationship Id="rId538568445550cb63f" Type="http://schemas.openxmlformats.org/officeDocument/2006/relationships/image" Target="media/imgrId538568445550cb63f.png"/><Relationship Id="rId570268445550d489b" Type="http://schemas.openxmlformats.org/officeDocument/2006/relationships/image" Target="media/imgrId570268445550d489b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37265" Type="http://schemas.openxmlformats.org/officeDocument/2006/relationships/image" Target="media/imgrId5943726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37265" Type="http://schemas.openxmlformats.org/officeDocument/2006/relationships/image" Target="media/imgrId5943726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37265" Type="http://schemas.openxmlformats.org/officeDocument/2006/relationships/image" Target="media/imgrId5943726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37265" Type="http://schemas.openxmlformats.org/officeDocument/2006/relationships/image" Target="media/imgrId5943726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37265" Type="http://schemas.openxmlformats.org/officeDocument/2006/relationships/image" Target="media/imgrId5943726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37265" Type="http://schemas.openxmlformats.org/officeDocument/2006/relationships/image" Target="media/imgrId5943726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