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2885456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717091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2341279" w:name="ctxt"/>
    <w:bookmarkEnd w:id="32341279"/>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5344156" name="name23766845da336c9c1"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35006845da336c9be"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79764182" w:name="result_box"/>
          <w:bookmarkEnd w:id="79764182"/>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77432902" w:name="result_box"/>
          <w:bookmarkEnd w:id="77432902"/>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75327727" name="name13816845da3382ec5"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11956845da3382ec2"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0750600" name="name77046845da338bd3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7516845da338bd30"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5808"/>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15808"/>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15808"/>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15808"/>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15808"/>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4141426" name="name99396845da3393b99"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8066845da3393b9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5808"/>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15808"/>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15808"/>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15808"/>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15808"/>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25166229" name="name23186845da33a26af"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26536845da33a26ab"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12874214" name="name77996845da33adbc3"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61246845da33adbbf"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8031849" name="name41436845da33b9491"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97706845da33b948d"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5808"/>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15808"/>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15808"/>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44941777" name="name75626845da33cc36b"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58786845da33cc368"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5808"/>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48569098" name="name38346845da33d7a65"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42496845da33d7a61"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15808"/>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15808"/>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15808"/>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808"/>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20925601" name="name84636845da33ea1dd"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28336845da33ea1da"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24566322" name="name65566845da3401acf"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58876845da3401acb"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6180734" name="name23596845da340df74"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12036845da340df71"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808"/>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15808"/>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50367621" name="name42686845da3419244"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18256845da3419240"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5808"/>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15808"/>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23109891" name="name47096845da342bb66"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74416845da342bb63"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5809">
    <w:multiLevelType w:val="hybridMultilevel"/>
    <w:lvl w:ilvl="0" w:tplc="37790510">
      <w:start w:val="1"/>
      <w:numFmt w:val="decimal"/>
      <w:lvlText w:val="%1."/>
      <w:lvlJc w:val="left"/>
      <w:pPr>
        <w:ind w:left="720" w:hanging="360"/>
      </w:pPr>
    </w:lvl>
    <w:lvl w:ilvl="1" w:tplc="37790510" w:tentative="1">
      <w:start w:val="1"/>
      <w:numFmt w:val="lowerLetter"/>
      <w:lvlText w:val="%2."/>
      <w:lvlJc w:val="left"/>
      <w:pPr>
        <w:ind w:left="1440" w:hanging="360"/>
      </w:pPr>
    </w:lvl>
    <w:lvl w:ilvl="2" w:tplc="37790510" w:tentative="1">
      <w:start w:val="1"/>
      <w:numFmt w:val="lowerRoman"/>
      <w:lvlText w:val="%3."/>
      <w:lvlJc w:val="right"/>
      <w:pPr>
        <w:ind w:left="2160" w:hanging="180"/>
      </w:pPr>
    </w:lvl>
    <w:lvl w:ilvl="3" w:tplc="37790510" w:tentative="1">
      <w:start w:val="1"/>
      <w:numFmt w:val="decimal"/>
      <w:lvlText w:val="%4."/>
      <w:lvlJc w:val="left"/>
      <w:pPr>
        <w:ind w:left="2880" w:hanging="360"/>
      </w:pPr>
    </w:lvl>
    <w:lvl w:ilvl="4" w:tplc="37790510" w:tentative="1">
      <w:start w:val="1"/>
      <w:numFmt w:val="lowerLetter"/>
      <w:lvlText w:val="%5."/>
      <w:lvlJc w:val="left"/>
      <w:pPr>
        <w:ind w:left="3600" w:hanging="360"/>
      </w:pPr>
    </w:lvl>
    <w:lvl w:ilvl="5" w:tplc="37790510" w:tentative="1">
      <w:start w:val="1"/>
      <w:numFmt w:val="lowerRoman"/>
      <w:lvlText w:val="%6."/>
      <w:lvlJc w:val="right"/>
      <w:pPr>
        <w:ind w:left="4320" w:hanging="180"/>
      </w:pPr>
    </w:lvl>
    <w:lvl w:ilvl="6" w:tplc="37790510" w:tentative="1">
      <w:start w:val="1"/>
      <w:numFmt w:val="decimal"/>
      <w:lvlText w:val="%7."/>
      <w:lvlJc w:val="left"/>
      <w:pPr>
        <w:ind w:left="5040" w:hanging="360"/>
      </w:pPr>
    </w:lvl>
    <w:lvl w:ilvl="7" w:tplc="37790510" w:tentative="1">
      <w:start w:val="1"/>
      <w:numFmt w:val="lowerLetter"/>
      <w:lvlText w:val="%8."/>
      <w:lvlJc w:val="left"/>
      <w:pPr>
        <w:ind w:left="5760" w:hanging="360"/>
      </w:pPr>
    </w:lvl>
    <w:lvl w:ilvl="8" w:tplc="37790510" w:tentative="1">
      <w:start w:val="1"/>
      <w:numFmt w:val="lowerRoman"/>
      <w:lvlText w:val="%9."/>
      <w:lvlJc w:val="right"/>
      <w:pPr>
        <w:ind w:left="6480" w:hanging="180"/>
      </w:pPr>
    </w:lvl>
  </w:abstractNum>
  <w:abstractNum w:abstractNumId="15808">
    <w:multiLevelType w:val="hybridMultilevel"/>
    <w:lvl w:ilvl="0" w:tplc="225932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5808">
    <w:abstractNumId w:val="15808"/>
  </w:num>
  <w:num w:numId="15809">
    <w:abstractNumId w:val="158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09094795" Type="http://schemas.openxmlformats.org/officeDocument/2006/relationships/comments" Target="comments.xml"/><Relationship Id="rId683549595" Type="http://schemas.microsoft.com/office/2011/relationships/commentsExtended" Target="commentsExtended.xml"/><Relationship Id="rId87170916" Type="http://schemas.openxmlformats.org/officeDocument/2006/relationships/image" Target="media/imgrId87170916.jpg"/><Relationship Id="rId35006845da336c9be" Type="http://schemas.openxmlformats.org/officeDocument/2006/relationships/image" Target="media/imgrId35006845da336c9be.jpg"/><Relationship Id="rId11956845da3382ec2" Type="http://schemas.openxmlformats.org/officeDocument/2006/relationships/image" Target="media/imgrId11956845da3382ec2.jpg"/><Relationship Id="rId57516845da338bd30" Type="http://schemas.openxmlformats.org/officeDocument/2006/relationships/image" Target="media/imgrId57516845da338bd30.jpg"/><Relationship Id="rId88066845da3393b95" Type="http://schemas.openxmlformats.org/officeDocument/2006/relationships/image" Target="media/imgrId88066845da3393b95.jpg"/><Relationship Id="rId26536845da33a26ab" Type="http://schemas.openxmlformats.org/officeDocument/2006/relationships/image" Target="media/imgrId26536845da33a26ab.jpg"/><Relationship Id="rId61246845da33adbbf" Type="http://schemas.openxmlformats.org/officeDocument/2006/relationships/image" Target="media/imgrId61246845da33adbbf.jpg"/><Relationship Id="rId97706845da33b948d" Type="http://schemas.openxmlformats.org/officeDocument/2006/relationships/image" Target="media/imgrId97706845da33b948d.jpg"/><Relationship Id="rId58786845da33cc368" Type="http://schemas.openxmlformats.org/officeDocument/2006/relationships/image" Target="media/imgrId58786845da33cc368.png"/><Relationship Id="rId42496845da33d7a61" Type="http://schemas.openxmlformats.org/officeDocument/2006/relationships/image" Target="media/imgrId42496845da33d7a61.png"/><Relationship Id="rId28336845da33ea1da" Type="http://schemas.openxmlformats.org/officeDocument/2006/relationships/image" Target="media/imgrId28336845da33ea1da.jpg"/><Relationship Id="rId58876845da3401acb" Type="http://schemas.openxmlformats.org/officeDocument/2006/relationships/image" Target="media/imgrId58876845da3401acb.jpg"/><Relationship Id="rId12036845da340df71" Type="http://schemas.openxmlformats.org/officeDocument/2006/relationships/image" Target="media/imgrId12036845da340df71.jpg"/><Relationship Id="rId18256845da3419240" Type="http://schemas.openxmlformats.org/officeDocument/2006/relationships/image" Target="media/imgrId18256845da3419240.png"/><Relationship Id="rId74416845da342bb63" Type="http://schemas.openxmlformats.org/officeDocument/2006/relationships/image" Target="media/imgrId74416845da342bb63.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7170916" Type="http://schemas.openxmlformats.org/officeDocument/2006/relationships/image" Target="media/imgrId8717091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7170916" Type="http://schemas.openxmlformats.org/officeDocument/2006/relationships/image" Target="media/imgrId8717091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7170916" Type="http://schemas.openxmlformats.org/officeDocument/2006/relationships/image" Target="media/imgrId8717091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7170916" Type="http://schemas.openxmlformats.org/officeDocument/2006/relationships/image" Target="media/imgrId8717091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7170916" Type="http://schemas.openxmlformats.org/officeDocument/2006/relationships/image" Target="media/imgrId8717091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7170916" Type="http://schemas.openxmlformats.org/officeDocument/2006/relationships/image" Target="media/imgrId8717091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