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078458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61336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436306" w:name="ctxt"/>
    <w:bookmarkEnd w:id="124363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927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27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9386845da5d25f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086845da5d26b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1146845da5d277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5786845da5d2b6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9056845da5d2c3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3476845da5d2c9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9346845da5d2d6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096845da5d2ee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4936845da5d2fc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274">
    <w:multiLevelType w:val="hybridMultilevel"/>
    <w:lvl w:ilvl="0" w:tplc="99278092">
      <w:start w:val="1"/>
      <w:numFmt w:val="decimal"/>
      <w:lvlText w:val="%1."/>
      <w:lvlJc w:val="left"/>
      <w:pPr>
        <w:ind w:left="720" w:hanging="360"/>
      </w:pPr>
    </w:lvl>
    <w:lvl w:ilvl="1" w:tplc="99278092" w:tentative="1">
      <w:start w:val="1"/>
      <w:numFmt w:val="lowerLetter"/>
      <w:lvlText w:val="%2."/>
      <w:lvlJc w:val="left"/>
      <w:pPr>
        <w:ind w:left="1440" w:hanging="360"/>
      </w:pPr>
    </w:lvl>
    <w:lvl w:ilvl="2" w:tplc="99278092" w:tentative="1">
      <w:start w:val="1"/>
      <w:numFmt w:val="lowerRoman"/>
      <w:lvlText w:val="%3."/>
      <w:lvlJc w:val="right"/>
      <w:pPr>
        <w:ind w:left="2160" w:hanging="180"/>
      </w:pPr>
    </w:lvl>
    <w:lvl w:ilvl="3" w:tplc="99278092" w:tentative="1">
      <w:start w:val="1"/>
      <w:numFmt w:val="decimal"/>
      <w:lvlText w:val="%4."/>
      <w:lvlJc w:val="left"/>
      <w:pPr>
        <w:ind w:left="2880" w:hanging="360"/>
      </w:pPr>
    </w:lvl>
    <w:lvl w:ilvl="4" w:tplc="99278092" w:tentative="1">
      <w:start w:val="1"/>
      <w:numFmt w:val="lowerLetter"/>
      <w:lvlText w:val="%5."/>
      <w:lvlJc w:val="left"/>
      <w:pPr>
        <w:ind w:left="3600" w:hanging="360"/>
      </w:pPr>
    </w:lvl>
    <w:lvl w:ilvl="5" w:tplc="99278092" w:tentative="1">
      <w:start w:val="1"/>
      <w:numFmt w:val="lowerRoman"/>
      <w:lvlText w:val="%6."/>
      <w:lvlJc w:val="right"/>
      <w:pPr>
        <w:ind w:left="4320" w:hanging="180"/>
      </w:pPr>
    </w:lvl>
    <w:lvl w:ilvl="6" w:tplc="99278092" w:tentative="1">
      <w:start w:val="1"/>
      <w:numFmt w:val="decimal"/>
      <w:lvlText w:val="%7."/>
      <w:lvlJc w:val="left"/>
      <w:pPr>
        <w:ind w:left="5040" w:hanging="360"/>
      </w:pPr>
    </w:lvl>
    <w:lvl w:ilvl="7" w:tplc="99278092" w:tentative="1">
      <w:start w:val="1"/>
      <w:numFmt w:val="lowerLetter"/>
      <w:lvlText w:val="%8."/>
      <w:lvlJc w:val="left"/>
      <w:pPr>
        <w:ind w:left="5760" w:hanging="360"/>
      </w:pPr>
    </w:lvl>
    <w:lvl w:ilvl="8" w:tplc="99278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73">
    <w:multiLevelType w:val="hybridMultilevel"/>
    <w:lvl w:ilvl="0" w:tplc="48680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273">
    <w:abstractNumId w:val="19273"/>
  </w:num>
  <w:num w:numId="19274">
    <w:abstractNumId w:val="192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8158301" Type="http://schemas.openxmlformats.org/officeDocument/2006/relationships/comments" Target="comments.xml"/><Relationship Id="rId480287944" Type="http://schemas.microsoft.com/office/2011/relationships/commentsExtended" Target="commentsExtended.xml"/><Relationship Id="rId76133627" Type="http://schemas.openxmlformats.org/officeDocument/2006/relationships/image" Target="media/imgrId76133627.jpg"/><Relationship Id="rId39386845da5d25fbf" Type="http://schemas.openxmlformats.org/officeDocument/2006/relationships/hyperlink" Target="https://iservice.lombardini.it/jsp/Template2/manuale.jsp?id=392&amp;parent=1263" TargetMode="External"/><Relationship Id="rId92086845da5d26bde" Type="http://schemas.openxmlformats.org/officeDocument/2006/relationships/hyperlink" Target="https://iservice.lombardini.it/jsp/Template2/manuale.jsp?id=388&amp;parent=1263" TargetMode="External"/><Relationship Id="rId61146845da5d27720" Type="http://schemas.openxmlformats.org/officeDocument/2006/relationships/hyperlink" Target="https://iservice.lombardini.it/jsp/Template2/manuale.jsp?id=389&amp;parent=1263" TargetMode="External"/><Relationship Id="rId75786845da5d2b618" Type="http://schemas.openxmlformats.org/officeDocument/2006/relationships/hyperlink" Target="https://iservice.lombardini.it/jsp/Template2/manuale.jsp?id=56&amp;parent=1263" TargetMode="External"/><Relationship Id="rId79056845da5d2c333" Type="http://schemas.openxmlformats.org/officeDocument/2006/relationships/hyperlink" Target="https://iservice.lombardini.it/jsp/Template2/manuale.jsp?id=389&amp;parent=1263" TargetMode="External"/><Relationship Id="rId73476845da5d2c964" Type="http://schemas.openxmlformats.org/officeDocument/2006/relationships/hyperlink" Target="https://iservice.lombardini.it/jsp/Template2/manuale.jsp?id=389&amp;parent=1263" TargetMode="External"/><Relationship Id="rId69346845da5d2d671" Type="http://schemas.openxmlformats.org/officeDocument/2006/relationships/hyperlink" Target="https://iservice.lombardini.it/jsp/Template2/manuale.jsp?id=389&amp;parent=1263" TargetMode="External"/><Relationship Id="rId92096845da5d2ee70" Type="http://schemas.openxmlformats.org/officeDocument/2006/relationships/hyperlink" Target="https://iservice.lombardini.it/jsp/Template2/manuale.jsp?id=388&amp;parent=1263" TargetMode="External"/><Relationship Id="rId44936845da5d2fc00" Type="http://schemas.openxmlformats.org/officeDocument/2006/relationships/hyperlink" Target="https://iservice.lombardini.it/jsp/Template2/manuale.jsp?id=375&amp;parent=126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133627" Type="http://schemas.openxmlformats.org/officeDocument/2006/relationships/image" Target="media/imgrId7613362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133627" Type="http://schemas.openxmlformats.org/officeDocument/2006/relationships/image" Target="media/imgrId7613362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133627" Type="http://schemas.openxmlformats.org/officeDocument/2006/relationships/image" Target="media/imgrId7613362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133627" Type="http://schemas.openxmlformats.org/officeDocument/2006/relationships/image" Target="media/imgrId7613362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133627" Type="http://schemas.openxmlformats.org/officeDocument/2006/relationships/image" Target="media/imgrId7613362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133627" Type="http://schemas.openxmlformats.org/officeDocument/2006/relationships/image" Target="media/imgrId7613362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