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 about replacements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KDI 3404 TCR / KDI 3404 TCR HT Owner Manual (REV. 11.6)</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916903934"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41590996"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Registration of modifications to the document</w:t>
      </w:r>
    </w:p>
    <w:p>
      <w:pPr>
        <w:pStyle w:val="Normale"/>
        <w:jc w:val="center"/>
        <w:rPr/>
      </w:pPr>
      <w:r>
        <w:rPr/>
        <w:t xml:space="preserve">Any modifications to this document must be registered by the drafting body, by completing the following table.	</w:t>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Code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Release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Revision date</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Edited by</w:t>
            </w: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pPr>
              <w:widowControl w:val="on"/>
              <w:pBdr/>
              <w:spacing w:before="0" w:after="0" w:line="240" w:lineRule="auto"/>
              <w:ind w:left="0" w:right="0"/>
              <w:jc w:val="center"/>
            </w:pPr>
            <w:r>
              <w:rPr>
                <w:b/>
                <w:bCs/>
                <w:color w:val="FFFFFF"/>
                <w:position w:val="-2"/>
                <w:sz w:val="15"/>
                <w:szCs w:val="15"/>
                <w:shd w:val="clear" w:color="auto" w:fill="081F2C"/>
              </w:rPr>
              <w:t xml:space="preserve">Endorsed</w:t>
            </w: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3404tcr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Translated from the original manual in Italian language</w:t>
      </w:r>
    </w:p>
    <w:p>
      <w:pPr>
        <w:pStyle w:val="Normale"/>
        <w:jc w:val="center"/>
        <w:rPr/>
      </w:pPr>
      <w:r>
        <w:rPr/>
        <w:t xml:space="preserve">Data reported in this issue can be modified at any time by KOHLER.</w:t>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000000" w:rsidP="00342EC8">
          <w:pPr>
            <w:pStyle w:val="Sommario2"/>
          </w:pPr>
          <w:hyperlink w:anchor="_Toc495648771" w:history="1">
            <w:r w:rsidR="00DD1E42" w:rsidRPr="004252A1">
              <w:rPr>
                <w:rStyle w:val="Collegamentoipertestuale"/>
              </w:rPr>
              <w:t>1.1.</w:t>
            </w:r>
            <w:r w:rsidR="00DD1E42">
              <w:tab/>
            </w:r>
            <w:r w:rsidR="00DD1E42" w:rsidRPr="004252A1">
              <w:rPr>
                <w:rStyle w:val="Collegamentoipertestuale"/>
              </w:rPr>
              <w:t>Asdfsdfsdf</w:t>
            </w:r>
            <w:r w:rsidR="00DD1E42">
              <w:rPr>
                <w:webHidden/>
              </w:rPr>
              <w:tab/>
            </w:r>
            <w:r w:rsidR="00DD1E42">
              <w:rPr>
                <w:webHidden/>
              </w:rPr>
              <w:fldChar w:fldCharType="begin"/>
            </w:r>
            <w:r w:rsidR="00DD1E42">
              <w:rPr>
                <w:webHidden/>
              </w:rPr>
              <w:instrText xml:space="preserve"> PAGEREF _Toc495648771 \h </w:instrText>
            </w:r>
            <w:r w:rsidR="00DD1E42">
              <w:rPr>
                <w:webHidden/>
              </w:rPr>
            </w:r>
            <w:r w:rsidR="00DD1E42">
              <w:rPr>
                <w:webHidden/>
              </w:rPr>
              <w:fldChar w:fldCharType="separate"/>
            </w:r>
            <w:r w:rsidR="00DD1E42">
              <w:rPr>
                <w:webHidden/>
              </w:rPr>
              <w:t>2</w:t>
            </w:r>
            <w:r w:rsidR="00DD1E42">
              <w:rPr>
                <w:webHidden/>
              </w:rPr>
              <w:fldChar w:fldCharType="end"/>
            </w:r>
          </w:hyperlink>
        </w:p>
        <w:p w14:paraId="262B9106" w14:textId="77777777" w:rsidR="00DD1E42" w:rsidRDefault="00000000" w:rsidP="00342EC8">
          <w:pPr>
            <w:pStyle w:val="Sommario2"/>
          </w:pPr>
          <w:hyperlink w:anchor="_Toc495648772" w:history="1">
            <w:r w:rsidR="00DD1E42" w:rsidRPr="004252A1">
              <w:rPr>
                <w:rStyle w:val="Collegamentoipertestuale"/>
              </w:rPr>
              <w:t>1.2.</w:t>
            </w:r>
            <w:r w:rsidR="00DD1E42">
              <w:tab/>
            </w:r>
            <w:r w:rsidR="00DD1E42" w:rsidRPr="004252A1">
              <w:rPr>
                <w:rStyle w:val="Collegamentoipertestuale"/>
              </w:rPr>
              <w:t>Asdfsdfsdfggg</w:t>
            </w:r>
            <w:r w:rsidR="00DD1E42">
              <w:rPr>
                <w:webHidden/>
              </w:rPr>
              <w:tab/>
            </w:r>
            <w:r w:rsidR="00DD1E42">
              <w:rPr>
                <w:webHidden/>
              </w:rPr>
              <w:fldChar w:fldCharType="begin"/>
            </w:r>
            <w:r w:rsidR="00DD1E42">
              <w:rPr>
                <w:webHidden/>
              </w:rPr>
              <w:instrText xml:space="preserve"> PAGEREF _Toc495648772 \h </w:instrText>
            </w:r>
            <w:r w:rsidR="00DD1E42">
              <w:rPr>
                <w:webHidden/>
              </w:rPr>
            </w:r>
            <w:r w:rsidR="00DD1E42">
              <w:rPr>
                <w:webHidden/>
              </w:rPr>
              <w:fldChar w:fldCharType="separate"/>
            </w:r>
            <w:r w:rsidR="00DD1E42">
              <w:rPr>
                <w:webHidden/>
              </w:rPr>
              <w:t>2</w:t>
            </w:r>
            <w:r w:rsidR="00DD1E42">
              <w:rPr>
                <w:webHidden/>
              </w:rPr>
              <w:fldChar w:fldCharType="end"/>
            </w:r>
          </w:hyperlink>
        </w:p>
        <w:p w14:paraId="706762AD" w14:textId="77777777" w:rsidR="000F6647" w:rsidRDefault="00DD1E42" w:rsidP="00CC2880">
          <w:r>
            <w:rPr>
              <w:b/>
              <w:bCs/>
            </w:rPr>
            <w:fldChar w:fldCharType="end"/>
          </w:r>
        </w:p>
      </w:sdtContent>
    </w:sdt>
    <w:p w14:paraId="49417C56" w14:textId="77777777" w:rsidR="000F6647" w:rsidRDefault="000F6647" w:rsidP="00CC2880">
      <w:pPr>
        <w:sectPr w:rsidR="000F6647"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91784845" w:name="ctxt"/>
    <w:bookmarkEnd w:id="91784845"/>
    <w:p>
      <w:pPr>
        <w:widowControl w:val="on"/>
        <w:pBdr/>
        <w:spacing w:before="75" w:after="75" w:line="240" w:lineRule="auto"/>
        <w:ind w:left="75" w:right="75"/>
        <w:jc w:val="left"/>
      </w:pPr>
    </w:p>
    <w:p>
      <w:pPr>
        <w:pStyle w:val="Titolo1"/>
      </w:pPr>
      <w:r>
        <w:rPr/>
        <w:t xml:space="preserve">Information about replacements</w:t>
      </w:r>
    </w:p>
    <w:p>
      <w:pPr>
        <w:widowControl w:val="on"/>
        <w:pBdr/>
        <w:spacing w:before="0" w:after="0" w:line="240" w:lineRule="auto"/>
        <w:ind w:left="0" w:right="0"/>
        <w:jc w:val="left"/>
      </w:pPr>
    </w:p>
    <w:p>
      <w:pPr>
        <w:pStyle w:val="Titolo2"/>
      </w:pPr>
      <w:r>
        <w:rPr/>
        <w:t xml:space="preserve">Engine oil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82219786" name="name57826845da681ba1d"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36626845da681ba1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619"/>
              </w:numPr>
              <w:spacing w:before="0" w:after="0" w:line="262" w:lineRule="auto"/>
              <w:jc w:val="left"/>
              <w:rPr>
                <w:color w:val="00274C"/>
                <w:sz w:val="20"/>
                <w:szCs w:val="20"/>
              </w:rPr>
            </w:pPr>
            <w:r>
              <w:rPr>
                <w:color w:val="00274C"/>
                <w:position w:val="-2"/>
                <w:sz w:val="20"/>
                <w:szCs w:val="20"/>
                <w:u w:val="none"/>
              </w:rPr>
              <w:t xml:space="preserve">Disconnect the negative wire (-) from the battery to avroid accidental engine stating.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5608947" name="name12086845da68235d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9596845da68235d0"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61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4876845da6823e8f" w:history="1">
              <w:r>
                <w:rPr>
                  <w:rStyle w:val="DefaultParagraphFontPHPDOCX"/>
                  <w:b/>
                  <w:bCs/>
                  <w:color w:val="0000FF"/>
                  <w:position w:val="-2"/>
                  <w:sz w:val="20"/>
                  <w:szCs w:val="20"/>
                  <w:u w:val="none"/>
                </w:rPr>
                <w:t xml:space="preserve">Par. 3.2.2</w:t>
              </w:r>
            </w:hyperlink>
          </w:p>
          <w:p>
            <w:pPr>
              <w:numPr>
                <w:ilvl w:val="0"/>
                <w:numId w:val="25619"/>
              </w:numPr>
              <w:spacing w:before="0" w:after="0" w:line="262" w:lineRule="auto"/>
              <w:jc w:val="left"/>
              <w:rPr>
                <w:color w:val="00274C"/>
                <w:sz w:val="20"/>
                <w:szCs w:val="20"/>
              </w:rPr>
            </w:pPr>
            <w:r>
              <w:rPr>
                <w:color w:val="00274C"/>
                <w:position w:val="-2"/>
                <w:sz w:val="20"/>
                <w:szCs w:val="20"/>
                <w:u w:val="none"/>
              </w:rPr>
              <w:t xml:space="preserve">Place engine on level sur face to ensure accurate measurement of oil level.</w:t>
            </w:r>
          </w:p>
          <w:p>
            <w:pPr>
              <w:numPr>
                <w:ilvl w:val="0"/>
                <w:numId w:val="25619"/>
              </w:numPr>
              <w:spacing w:before="0" w:after="0" w:line="262" w:lineRule="auto"/>
              <w:jc w:val="left"/>
              <w:rPr>
                <w:color w:val="00274C"/>
                <w:sz w:val="20"/>
                <w:szCs w:val="20"/>
              </w:rPr>
            </w:pPr>
            <w:r>
              <w:rPr>
                <w:color w:val="00274C"/>
                <w:position w:val="-2"/>
                <w:sz w:val="20"/>
                <w:szCs w:val="20"/>
                <w:u w:val="none"/>
              </w:rPr>
              <w:t xml:space="preserve">Before proceeding, perform the operation described in  </w:t>
            </w:r>
            <w:hyperlink r:id="rId62726845da682437b"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1. </w:t>
            </w:r>
          </w:p>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Perform this operation with warm engine, to get a better fluidity of the oil and get a full discharge of oil and impurities contained in it.</w:t>
            </w:r>
          </w:p>
          <w:p>
            <w:pPr>
              <w:numPr>
                <w:ilvl w:val="0"/>
                <w:numId w:val="25621"/>
              </w:numPr>
              <w:spacing w:before="0" w:after="0" w:line="262" w:lineRule="auto"/>
              <w:jc w:val="left"/>
              <w:rPr>
                <w:color w:val="00274C"/>
                <w:sz w:val="20"/>
                <w:szCs w:val="20"/>
              </w:rPr>
            </w:pPr>
            <w:r>
              <w:rPr>
                <w:color w:val="00274C"/>
                <w:position w:val="-2"/>
                <w:sz w:val="20"/>
                <w:szCs w:val="20"/>
                <w:u w:val="none"/>
              </w:rPr>
              <w:br/>
              <w:br/>
              <w:br/>
              <w:t xml:space="preserve">Loosen the oil filler cap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25621"/>
              </w:numPr>
              <w:spacing w:before="0" w:after="0" w:line="262" w:lineRule="auto"/>
              <w:jc w:val="left"/>
              <w:rPr>
                <w:color w:val="00274C"/>
                <w:sz w:val="20"/>
                <w:szCs w:val="20"/>
              </w:rPr>
            </w:pPr>
            <w:r>
              <w:rPr>
                <w:color w:val="00274C"/>
                <w:position w:val="-2"/>
                <w:sz w:val="20"/>
                <w:szCs w:val="20"/>
                <w:u w:val="none"/>
              </w:rPr>
              <w:t xml:space="preserve">Remove the oil dipstick </w:t>
            </w:r>
            <w:r>
              <w:rPr>
                <w:b/>
                <w:bCs/>
                <w:color w:val="00274C"/>
                <w:position w:val="-2"/>
                <w:sz w:val="20"/>
                <w:szCs w:val="20"/>
                <w:u w:val="none"/>
              </w:rPr>
              <w:t xml:space="preserve">B</w:t>
            </w:r>
            <w:r>
              <w:rPr>
                <w:color w:val="00274C"/>
                <w:position w:val="-2"/>
                <w:sz w:val="20"/>
                <w:szCs w:val="20"/>
                <w:u w:val="none"/>
              </w:rPr>
              <w:t xml:space="preserve"> .</w:t>
            </w:r>
          </w:p>
          <w:p>
            <w:pPr>
              <w:numPr>
                <w:ilvl w:val="0"/>
                <w:numId w:val="25621"/>
              </w:numPr>
              <w:spacing w:before="0" w:after="0" w:line="262" w:lineRule="auto"/>
              <w:jc w:val="left"/>
              <w:rPr>
                <w:color w:val="00274C"/>
                <w:sz w:val="20"/>
                <w:szCs w:val="20"/>
              </w:rPr>
            </w:pPr>
            <w:r>
              <w:rPr>
                <w:color w:val="00274C"/>
                <w:position w:val="-2"/>
                <w:sz w:val="20"/>
                <w:szCs w:val="20"/>
                <w:u w:val="none"/>
              </w:rPr>
              <w:t xml:space="preserve">Remove the oil drain plug </w:t>
            </w:r>
            <w:r>
              <w:rPr>
                <w:b/>
                <w:bCs/>
                <w:color w:val="00274C"/>
                <w:position w:val="-2"/>
                <w:sz w:val="20"/>
                <w:szCs w:val="20"/>
                <w:u w:val="none"/>
              </w:rPr>
              <w:t xml:space="preserve">D</w:t>
            </w:r>
            <w:r>
              <w:rPr>
                <w:color w:val="00274C"/>
                <w:position w:val="-2"/>
                <w:sz w:val="20"/>
                <w:szCs w:val="20"/>
                <w:u w:val="none"/>
              </w:rPr>
              <w:t xml:space="preserve"> and the gasket </w:t>
            </w:r>
            <w:r>
              <w:rPr>
                <w:b/>
                <w:bCs/>
                <w:color w:val="00274C"/>
                <w:position w:val="-2"/>
                <w:sz w:val="20"/>
                <w:szCs w:val="20"/>
                <w:u w:val="none"/>
              </w:rPr>
              <w:t xml:space="preserve">E</w:t>
            </w:r>
            <w:r>
              <w:rPr>
                <w:color w:val="00274C"/>
                <w:position w:val="-2"/>
                <w:sz w:val="20"/>
                <w:szCs w:val="20"/>
                <w:u w:val="none"/>
              </w:rPr>
              <w:t xml:space="preserve"> (the oil drain plug is on both sides of the oil sump).</w:t>
            </w:r>
          </w:p>
          <w:p>
            <w:pPr>
              <w:numPr>
                <w:ilvl w:val="0"/>
                <w:numId w:val="25621"/>
              </w:numPr>
              <w:spacing w:before="0" w:after="0" w:line="262" w:lineRule="auto"/>
              <w:jc w:val="left"/>
              <w:rPr>
                <w:color w:val="00274C"/>
                <w:sz w:val="20"/>
                <w:szCs w:val="20"/>
              </w:rPr>
            </w:pPr>
            <w:r>
              <w:rPr>
                <w:color w:val="00274C"/>
                <w:position w:val="-2"/>
                <w:sz w:val="20"/>
                <w:szCs w:val="20"/>
                <w:u w:val="none"/>
              </w:rPr>
              <w:t xml:space="preserve">Drain oil in an appropriate container.</w:t>
            </w:r>
            <w:r>
              <w:rPr>
                <w:color w:val="00274C"/>
                <w:position w:val="-2"/>
                <w:sz w:val="20"/>
                <w:szCs w:val="20"/>
                <w:u w:val="none"/>
              </w:rPr>
              <w:br/>
              <w:t xml:space="preserve">(For the exhausted oil disposal, refer to </w:t>
            </w:r>
            <w:hyperlink r:id="rId70636845da682568b"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w:t>
            </w:r>
          </w:p>
          <w:p>
            <w:pPr>
              <w:numPr>
                <w:ilvl w:val="0"/>
                <w:numId w:val="25621"/>
              </w:numPr>
              <w:spacing w:before="0" w:after="0" w:line="262" w:lineRule="auto"/>
              <w:jc w:val="left"/>
              <w:rPr>
                <w:color w:val="00274C"/>
                <w:sz w:val="20"/>
                <w:szCs w:val="20"/>
              </w:rPr>
            </w:pPr>
            <w:r>
              <w:rPr>
                <w:color w:val="00274C"/>
                <w:position w:val="-2"/>
                <w:sz w:val="20"/>
                <w:szCs w:val="20"/>
                <w:u w:val="none"/>
              </w:rPr>
              <w:t xml:space="preserve">Replace gasket </w:t>
            </w:r>
            <w:r>
              <w:rPr>
                <w:b/>
                <w:bCs/>
                <w:color w:val="00274C"/>
                <w:position w:val="-2"/>
                <w:sz w:val="20"/>
                <w:szCs w:val="20"/>
                <w:u w:val="none"/>
              </w:rPr>
              <w:t xml:space="preserve">E</w:t>
            </w:r>
            <w:r>
              <w:rPr>
                <w:color w:val="00274C"/>
                <w:position w:val="-2"/>
                <w:sz w:val="20"/>
                <w:szCs w:val="20"/>
                <w:u w:val="none"/>
              </w:rPr>
              <w:t xml:space="preserve"> .</w:t>
            </w:r>
          </w:p>
          <w:p>
            <w:pPr>
              <w:numPr>
                <w:ilvl w:val="0"/>
                <w:numId w:val="25621"/>
              </w:numPr>
              <w:spacing w:before="0" w:after="0" w:line="262" w:lineRule="auto"/>
              <w:jc w:val="left"/>
              <w:rPr>
                <w:color w:val="00274C"/>
                <w:sz w:val="20"/>
                <w:szCs w:val="20"/>
              </w:rPr>
            </w:pPr>
            <w:r>
              <w:rPr>
                <w:color w:val="00274C"/>
                <w:position w:val="-2"/>
                <w:sz w:val="20"/>
                <w:szCs w:val="20"/>
                <w:u w:val="none"/>
              </w:rPr>
              <w:t xml:space="preserve">Tighten the drain oil plug </w:t>
            </w:r>
            <w:r>
              <w:rPr>
                <w:b/>
                <w:bCs/>
                <w:color w:val="00274C"/>
                <w:position w:val="-2"/>
                <w:sz w:val="20"/>
                <w:szCs w:val="20"/>
                <w:u w:val="none"/>
              </w:rPr>
              <w:t xml:space="preserve">D</w:t>
            </w:r>
            <w:r>
              <w:rPr>
                <w:color w:val="00274C"/>
                <w:position w:val="-2"/>
                <w:sz w:val="20"/>
                <w:szCs w:val="20"/>
                <w:u w:val="none"/>
              </w:rPr>
              <w:t xml:space="preserve"> (tightening torque at  </w:t>
            </w:r>
            <w:r>
              <w:rPr>
                <w:b/>
                <w:bCs/>
                <w:color w:val="00274C"/>
                <w:position w:val="-2"/>
                <w:sz w:val="20"/>
                <w:szCs w:val="20"/>
                <w:u w:val="none"/>
              </w:rPr>
              <w:t xml:space="preserve">35 </w:t>
            </w:r>
            <w:r>
              <w:rPr>
                <w:b/>
                <w:bCs/>
                <w:color w:val="00274C"/>
                <w:position w:val="-2"/>
                <w:sz w:val="20"/>
                <w:szCs w:val="20"/>
                <w:u w:val="none"/>
              </w:rPr>
              <w:t xml:space="preserve"> Nm</w:t>
            </w:r>
            <w:r>
              <w:rPr>
                <w:color w:val="00274C"/>
                <w:position w:val="-2"/>
                <w:sz w:val="20"/>
                <w:szCs w:val="20"/>
                <w:u w:val="none"/>
              </w:rPr>
              <w:t xml:space="preserve"> ).</w:t>
            </w:r>
          </w:p>
          <w:p>
            <w:pPr>
              <w:numPr>
                <w:ilvl w:val="0"/>
                <w:numId w:val="25621"/>
              </w:numPr>
              <w:spacing w:before="0" w:after="0" w:line="262" w:lineRule="auto"/>
              <w:jc w:val="left"/>
              <w:rPr>
                <w:color w:val="00274C"/>
                <w:sz w:val="20"/>
                <w:szCs w:val="20"/>
              </w:rPr>
            </w:pPr>
            <w:r>
              <w:rPr>
                <w:color w:val="00274C"/>
                <w:position w:val="-2"/>
                <w:sz w:val="20"/>
                <w:szCs w:val="20"/>
                <w:u w:val="none"/>
              </w:rPr>
              <w:t xml:space="preserve">Perform the operation described in </w:t>
            </w:r>
            <w:hyperlink r:id="rId88776845da682640e" w:history="1">
              <w:r>
                <w:rPr>
                  <w:rStyle w:val="DefaultParagraphFontPHPDOCX"/>
                  <w:b/>
                  <w:bCs/>
                  <w:color w:val="0000FF"/>
                  <w:position w:val="-2"/>
                  <w:sz w:val="20"/>
                  <w:szCs w:val="20"/>
                  <w:u w:val="none"/>
                </w:rPr>
                <w:t xml:space="preserve">Par. 6.2</w:t>
              </w:r>
            </w:hyperlink>
            <w:r>
              <w:rPr>
                <w:color w:val="00274C"/>
                <w:position w:val="-2"/>
                <w:sz w:val="20"/>
                <w:szCs w:val="20"/>
                <w:u w:val="none"/>
              </w:rPr>
              <w:t xml:space="preserve"> - point 2 to 5.</w:t>
            </w:r>
          </w:p>
          <w:p>
            <w:pPr>
              <w:numPr>
                <w:ilvl w:val="0"/>
                <w:numId w:val="25621"/>
              </w:numPr>
              <w:spacing w:before="0" w:after="0" w:line="262" w:lineRule="auto"/>
              <w:jc w:val="left"/>
              <w:rPr>
                <w:color w:val="00274C"/>
                <w:sz w:val="20"/>
                <w:szCs w:val="20"/>
              </w:rPr>
            </w:pPr>
            <w:r>
              <w:rPr>
                <w:color w:val="00274C"/>
                <w:position w:val="-2"/>
                <w:sz w:val="20"/>
                <w:szCs w:val="20"/>
                <w:u w:val="none"/>
              </w:rPr>
              <w:t xml:space="preserve">Add the type and amount of oil recommended ( </w:t>
            </w:r>
            <w:hyperlink r:id="rId44996845da68267d3"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and </w:t>
            </w:r>
            <w:hyperlink r:id="rId18696845da68269ad"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9689029" name="name34736845da682da7d"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5396845da682da7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619"/>
              </w:numPr>
              <w:spacing w:before="0" w:after="0" w:line="262" w:lineRule="auto"/>
              <w:jc w:val="left"/>
              <w:rPr>
                <w:color w:val="00274C"/>
                <w:sz w:val="20"/>
                <w:szCs w:val="20"/>
              </w:rPr>
            </w:pPr>
            <w:r>
              <w:rPr>
                <w:color w:val="00274C"/>
                <w:position w:val="-2"/>
                <w:sz w:val="20"/>
                <w:szCs w:val="20"/>
                <w:u w:val="none"/>
              </w:rPr>
              <w:t xml:space="preserve">Do not exceed the </w:t>
            </w:r>
            <w:r>
              <w:rPr>
                <w:b/>
                <w:bCs/>
                <w:color w:val="00274C"/>
                <w:position w:val="-2"/>
                <w:sz w:val="20"/>
                <w:szCs w:val="20"/>
                <w:u w:val="none"/>
              </w:rPr>
              <w:t xml:space="preserve">MAX</w:t>
            </w:r>
            <w:r>
              <w:rPr>
                <w:color w:val="00274C"/>
                <w:position w:val="-2"/>
                <w:sz w:val="20"/>
                <w:szCs w:val="20"/>
                <w:u w:val="none"/>
              </w:rPr>
              <w:t xml:space="preserve"> level on the dipstick.</w:t>
            </w:r>
          </w:p>
          <w:p/>
          <w:p/>
          <w:p>
            <w:pPr>
              <w:numPr>
                <w:ilvl w:val="0"/>
                <w:numId w:val="25622"/>
              </w:numPr>
              <w:spacing w:before="0" w:after="0" w:line="262" w:lineRule="auto"/>
              <w:jc w:val="left"/>
              <w:rPr>
                <w:color w:val="00274C"/>
                <w:sz w:val="20"/>
                <w:szCs w:val="20"/>
              </w:rPr>
            </w:pPr>
            <w:r>
              <w:rPr>
                <w:color w:val="00274C"/>
                <w:position w:val="-2"/>
                <w:sz w:val="20"/>
                <w:szCs w:val="20"/>
                <w:u w:val="none"/>
              </w:rPr>
              <w:t xml:space="preserve">Fit and remove the oil dipstick </w:t>
            </w:r>
            <w:r>
              <w:rPr>
                <w:b/>
                <w:bCs/>
                <w:color w:val="00274C"/>
                <w:position w:val="-2"/>
                <w:sz w:val="20"/>
                <w:szCs w:val="20"/>
                <w:u w:val="none"/>
              </w:rPr>
              <w:t xml:space="preserve">B</w:t>
            </w:r>
            <w:r>
              <w:rPr>
                <w:color w:val="00274C"/>
                <w:position w:val="-2"/>
                <w:sz w:val="20"/>
                <w:szCs w:val="20"/>
                <w:u w:val="none"/>
              </w:rPr>
              <w:t xml:space="preserve"> to check the level.</w:t>
            </w:r>
            <w:r>
              <w:rPr>
                <w:color w:val="00274C"/>
                <w:position w:val="-2"/>
                <w:sz w:val="20"/>
                <w:szCs w:val="20"/>
                <w:u w:val="none"/>
              </w:rPr>
              <w:br/>
              <w:t xml:space="preserve">Pour in fluid until reaching the </w:t>
            </w:r>
            <w:r>
              <w:rPr>
                <w:b/>
                <w:bCs/>
                <w:color w:val="00274C"/>
                <w:position w:val="-2"/>
                <w:sz w:val="20"/>
                <w:szCs w:val="20"/>
                <w:u w:val="none"/>
              </w:rPr>
              <w:t xml:space="preserve">MAX</w:t>
            </w:r>
            <w:r>
              <w:rPr>
                <w:color w:val="00274C"/>
                <w:position w:val="-2"/>
                <w:sz w:val="20"/>
                <w:szCs w:val="20"/>
                <w:u w:val="none"/>
              </w:rPr>
              <w:t xml:space="preserve"> level mark.</w:t>
            </w:r>
          </w:p>
          <w:p>
            <w:pPr>
              <w:numPr>
                <w:ilvl w:val="0"/>
                <w:numId w:val="25622"/>
              </w:numPr>
              <w:spacing w:before="0" w:after="0" w:line="262" w:lineRule="auto"/>
              <w:jc w:val="left"/>
              <w:rPr>
                <w:color w:val="00274C"/>
                <w:sz w:val="20"/>
                <w:szCs w:val="20"/>
              </w:rPr>
            </w:pPr>
            <w:r>
              <w:rPr>
                <w:color w:val="00274C"/>
                <w:position w:val="-2"/>
                <w:sz w:val="20"/>
                <w:szCs w:val="20"/>
                <w:u w:val="none"/>
              </w:rPr>
              <w:t xml:space="preserve">Upon completion, reinstall the oil dipstick </w:t>
            </w:r>
            <w:r>
              <w:rPr>
                <w:b/>
                <w:bCs/>
                <w:color w:val="00274C"/>
                <w:position w:val="-2"/>
                <w:sz w:val="20"/>
                <w:szCs w:val="20"/>
                <w:u w:val="none"/>
              </w:rPr>
              <w:t xml:space="preserve">B</w:t>
            </w:r>
            <w:r>
              <w:rPr>
                <w:color w:val="00274C"/>
                <w:position w:val="-2"/>
                <w:sz w:val="20"/>
                <w:szCs w:val="20"/>
                <w:u w:val="none"/>
              </w:rPr>
              <w:t xml:space="preserve"> completely.</w:t>
            </w:r>
          </w:p>
          <w:p>
            <w:pPr>
              <w:numPr>
                <w:ilvl w:val="0"/>
                <w:numId w:val="25622"/>
              </w:numPr>
              <w:spacing w:before="0" w:after="0" w:line="262" w:lineRule="auto"/>
              <w:jc w:val="left"/>
              <w:rPr>
                <w:color w:val="00274C"/>
                <w:sz w:val="20"/>
                <w:szCs w:val="20"/>
              </w:rPr>
            </w:pPr>
            <w:r>
              <w:rPr>
                <w:color w:val="00274C"/>
                <w:position w:val="-2"/>
                <w:sz w:val="20"/>
                <w:szCs w:val="20"/>
                <w:u w:val="none"/>
              </w:rPr>
              <w:t xml:space="preserve">Tighten the cap </w:t>
            </w:r>
            <w:r>
              <w:rPr>
                <w:b/>
                <w:bCs/>
                <w:color w:val="00274C"/>
                <w:position w:val="-2"/>
                <w:sz w:val="20"/>
                <w:szCs w:val="20"/>
                <w:u w:val="none"/>
              </w:rPr>
              <w:t xml:space="preserve">A</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16"/>
              </w:rPr>
              <w:drawing>
                <wp:inline distT="0" distB="0" distL="0" distR="0">
                  <wp:extent cx="2232000" cy="1418400"/>
                  <wp:effectExtent b="0" l="0" r="0" t="0"/>
                  <wp:docPr id="84990677" name="name96196845da683a6e2"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66536845da683a6df" cstate="print"/>
                          <a:stretch>
                            <a:fillRect/>
                          </a:stretch>
                        </pic:blipFill>
                        <pic:spPr>
                          <a:xfrm>
                            <a:off x="0" y="0"/>
                            <a:ext cx="2232000" cy="1418400"/>
                          </a:xfrm>
                          <a:prstGeom prst="rect">
                            <a:avLst/>
                          </a:prstGeom>
                          <a:ln w="0">
                            <a:noFill/>
                          </a:ln>
                        </pic:spPr>
                      </pic:pic>
                    </a:graphicData>
                  </a:graphic>
                </wp:inline>
              </w:drawing>
            </w:r>
            <w:r>
              <w:rPr>
                <w:b/>
                <w:bCs/>
                <w:color w:val="00274C"/>
                <w:position w:val="0"/>
                <w:sz w:val="20"/>
                <w:szCs w:val="20"/>
                <w:u w:val="none"/>
              </w:rPr>
              <w:br/>
              <w:t xml:space="preserve">Fig. 6.1</w:t>
            </w:r>
            <w:r>
              <w:rPr>
                <w:position w:val="-226"/>
              </w:rPr>
              <w:drawing>
                <wp:inline distT="0" distB="0" distL="0" distR="0">
                  <wp:extent cx="2232000" cy="1483200"/>
                  <wp:effectExtent b="0" l="0" r="0" t="0"/>
                  <wp:docPr id="39335672" name="name64096845da68452bf"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90106845da68452bb"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82622632" name="name20936845da6850ebd"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27886845da6850eb9"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8"/>
              </w:rPr>
              <w:drawing>
                <wp:inline distT="0" distB="0" distL="0" distR="0">
                  <wp:extent cx="2232000" cy="1490400"/>
                  <wp:effectExtent b="0" l="0" r="0" t="0"/>
                  <wp:docPr id="26043163" name="name35966845da685c3b6" descr="Fig._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4.jpg"/>
                          <pic:cNvPicPr/>
                        </pic:nvPicPr>
                        <pic:blipFill>
                          <a:blip r:embed="rId53576845da685c3b3" cstate="print"/>
                          <a:stretch>
                            <a:fillRect/>
                          </a:stretch>
                        </pic:blipFill>
                        <pic:spPr>
                          <a:xfrm>
                            <a:off x="0" y="0"/>
                            <a:ext cx="2232000" cy="14904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49856845da685c910" w:history="1">
              <w:r>
                <w:rPr>
                  <w:rStyle w:val="DefaultParagraphFontPHPDOCX"/>
                  <w:color w:val="0000FF"/>
                  <w:position w:val="0"/>
                  <w:sz w:val="20"/>
                  <w:szCs w:val="20"/>
                  <w:u w:val="single" w:color=""/>
                </w:rPr>
                <w:t xml:space="preserve">https://www.youtube.com/embed/T7XFP3Vn_q0?rel=0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Oil filter cartridge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0186486" name="name95876845da6863413"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5316845da686340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61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67856845da6863b7e"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1454970" name="name60026845da686c193"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9616845da686c18f"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619"/>
              </w:numPr>
              <w:spacing w:before="0" w:after="0" w:line="262" w:lineRule="auto"/>
              <w:jc w:val="left"/>
              <w:rPr>
                <w:color w:val="00274C"/>
                <w:sz w:val="20"/>
                <w:szCs w:val="20"/>
              </w:rPr>
            </w:pPr>
            <w:r>
              <w:rPr>
                <w:color w:val="00274C"/>
                <w:position w:val="-2"/>
                <w:sz w:val="20"/>
                <w:szCs w:val="20"/>
                <w:u w:val="none"/>
              </w:rPr>
              <w:t xml:space="preserve">Electric/pneumatic screwdrivers are forbidden.</w:t>
            </w:r>
          </w:p>
          <w:p>
            <w:pPr>
              <w:numPr>
                <w:ilvl w:val="0"/>
                <w:numId w:val="25619"/>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25619"/>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56916845da686cfb6" w:history="1">
              <w:r>
                <w:rPr>
                  <w:rStyle w:val="DefaultParagraphFontPHPDOCX"/>
                  <w:b/>
                  <w:bCs/>
                  <w:color w:val="0000FF"/>
                  <w:position w:val="-2"/>
                  <w:sz w:val="20"/>
                  <w:szCs w:val="20"/>
                  <w:u w:val="none"/>
                </w:rPr>
                <w:t xml:space="preserve">Par. 6.5 DISPOSAL and SCRAPPING</w:t>
              </w:r>
            </w:hyperlink>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623"/>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by performing three complete turns and wait 1 minute..</w:t>
            </w:r>
          </w:p>
          <w:p>
            <w:pPr>
              <w:widowControl w:val="on"/>
              <w:pBdr/>
              <w:spacing w:before="0" w:after="0" w:line="262" w:lineRule="auto"/>
              <w:ind w:left="0" w:right="0"/>
              <w:jc w:val="left"/>
              <w:textAlignment w:val="center"/>
            </w:pPr>
            <w:r>
              <w:rPr>
                <w:b/>
                <w:bCs/>
                <w:color w:val="00274C"/>
                <w:position w:val="-2"/>
                <w:sz w:val="20"/>
                <w:szCs w:val="20"/>
                <w:u w:val="none"/>
              </w:rPr>
              <w:br/>
              <w:t xml:space="preserve">NOTE</w:t>
            </w:r>
            <w:r>
              <w:rPr>
                <w:color w:val="00274C"/>
                <w:position w:val="-2"/>
                <w:sz w:val="20"/>
                <w:szCs w:val="20"/>
                <w:u w:val="none"/>
              </w:rPr>
              <w:t xml:space="preserve"> : this operation allows to oil contained in the support </w:t>
            </w:r>
            <w:r>
              <w:rPr>
                <w:b/>
                <w:bCs/>
                <w:color w:val="00274C"/>
                <w:position w:val="-2"/>
                <w:sz w:val="20"/>
                <w:szCs w:val="20"/>
                <w:u w:val="none"/>
              </w:rPr>
              <w:t xml:space="preserve">F</w:t>
            </w:r>
            <w:r>
              <w:rPr>
                <w:color w:val="00274C"/>
                <w:position w:val="-2"/>
                <w:sz w:val="20"/>
                <w:szCs w:val="20"/>
                <w:u w:val="none"/>
              </w:rPr>
              <w:t xml:space="preserve"> to flow into the oil sump in the correct way.</w:t>
            </w:r>
          </w:p>
          <w:p/>
          <w:p/>
          <w:p/>
          <w:p/>
          <w:p>
            <w:pPr>
              <w:numPr>
                <w:ilvl w:val="0"/>
                <w:numId w:val="25624"/>
              </w:numPr>
              <w:spacing w:before="0" w:after="0" w:line="262" w:lineRule="auto"/>
              <w:jc w:val="left"/>
              <w:rPr>
                <w:color w:val="00274C"/>
                <w:sz w:val="20"/>
                <w:szCs w:val="20"/>
              </w:rPr>
            </w:pPr>
            <w:r>
              <w:rPr>
                <w:color w:val="00274C"/>
                <w:position w:val="-2"/>
                <w:sz w:val="20"/>
                <w:szCs w:val="20"/>
                <w:u w:val="none"/>
              </w:rPr>
              <w:t xml:space="preserve">Unscrew cartridge holder cover </w:t>
            </w:r>
            <w:r>
              <w:rPr>
                <w:b/>
                <w:bCs/>
                <w:color w:val="00274C"/>
                <w:position w:val="-2"/>
                <w:sz w:val="20"/>
                <w:szCs w:val="20"/>
                <w:u w:val="none"/>
              </w:rPr>
              <w:t xml:space="preserve">A</w:t>
            </w:r>
            <w:r>
              <w:rPr>
                <w:color w:val="00274C"/>
                <w:position w:val="-2"/>
                <w:sz w:val="20"/>
                <w:szCs w:val="20"/>
                <w:u w:val="none"/>
              </w:rPr>
              <w:t xml:space="preserve"> and check that the oil in the lub. oil filter support </w:t>
            </w:r>
            <w:r>
              <w:rPr>
                <w:b/>
                <w:bCs/>
                <w:color w:val="00274C"/>
                <w:position w:val="-2"/>
                <w:sz w:val="20"/>
                <w:szCs w:val="20"/>
                <w:u w:val="none"/>
              </w:rPr>
              <w:t xml:space="preserve">F</w:t>
            </w:r>
            <w:r>
              <w:rPr>
                <w:color w:val="00274C"/>
                <w:position w:val="-2"/>
                <w:sz w:val="20"/>
                <w:szCs w:val="20"/>
                <w:u w:val="none"/>
              </w:rPr>
              <w:t xml:space="preserve"> has flowed towards the oil sump.</w:t>
            </w:r>
          </w:p>
          <w:p>
            <w:pPr>
              <w:numPr>
                <w:ilvl w:val="0"/>
                <w:numId w:val="25624"/>
              </w:numPr>
              <w:spacing w:before="0" w:after="0" w:line="262" w:lineRule="auto"/>
              <w:jc w:val="left"/>
              <w:rPr>
                <w:color w:val="00274C"/>
                <w:sz w:val="20"/>
                <w:szCs w:val="20"/>
              </w:rPr>
            </w:pPr>
            <w:r>
              <w:rPr>
                <w:color w:val="00274C"/>
                <w:position w:val="-2"/>
                <w:sz w:val="20"/>
                <w:szCs w:val="20"/>
                <w:u w:val="none"/>
              </w:rPr>
              <w:t xml:space="preserve">Remove the cap </w:t>
            </w:r>
            <w:r>
              <w:rPr>
                <w:b/>
                <w:bCs/>
                <w:color w:val="00274C"/>
                <w:position w:val="-2"/>
                <w:sz w:val="20"/>
                <w:szCs w:val="20"/>
                <w:u w:val="none"/>
              </w:rPr>
              <w:t xml:space="preserve">A</w:t>
            </w:r>
            <w:r>
              <w:rPr>
                <w:color w:val="00274C"/>
                <w:position w:val="-2"/>
                <w:sz w:val="20"/>
                <w:szCs w:val="20"/>
                <w:u w:val="none"/>
              </w:rPr>
              <w:t xml:space="preserve"> as well as the oil cartridge </w:t>
            </w:r>
            <w:r>
              <w:rPr>
                <w:b/>
                <w:bCs/>
                <w:color w:val="00274C"/>
                <w:position w:val="-2"/>
                <w:sz w:val="20"/>
                <w:szCs w:val="20"/>
                <w:u w:val="none"/>
              </w:rPr>
              <w:t xml:space="preserve">B</w:t>
            </w:r>
            <w:r>
              <w:rPr>
                <w:color w:val="00274C"/>
                <w:position w:val="-2"/>
                <w:sz w:val="20"/>
                <w:szCs w:val="20"/>
                <w:u w:val="none"/>
              </w:rPr>
              <w:t xml:space="preserve"> from the oil filter support.</w:t>
            </w:r>
          </w:p>
        </w:tc>
        <w:tc>
          <w:tcPr>
            <w:tcW w:w="0" w:type="auto"/>
            <w:tcMar>
              <w:top w:w="150" w:type="dxa"/>
              <w:left w:w="150" w:type="dxa"/>
              <w:bottom w:w="150" w:type="dxa"/>
              <w:right w:w="150" w:type="dxa"/>
            </w:tcMar>
            <w:vAlign w:val="top"/>
          </w:tcPr>
          <w:p>
            <w:r>
              <w:rPr>
                <w:position w:val="-218"/>
              </w:rPr>
              <w:drawing>
                <wp:inline distT="0" distB="0" distL="0" distR="0">
                  <wp:extent cx="2232000" cy="1432800"/>
                  <wp:effectExtent b="0" l="0" r="0" t="0"/>
                  <wp:docPr id="27700887" name="name98316845da687b6fa" descr="Fig._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5.jpg"/>
                          <pic:cNvPicPr/>
                        </pic:nvPicPr>
                        <pic:blipFill>
                          <a:blip r:embed="rId49486845da687b6f6" cstate="print"/>
                          <a:stretch>
                            <a:fillRect/>
                          </a:stretch>
                        </pic:blipFill>
                        <pic:spPr>
                          <a:xfrm>
                            <a:off x="0" y="0"/>
                            <a:ext cx="2232000" cy="14328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25625"/>
              </w:numPr>
              <w:spacing w:before="0" w:after="0" w:line="262" w:lineRule="auto"/>
              <w:jc w:val="left"/>
              <w:rPr>
                <w:color w:val="00274C"/>
                <w:sz w:val="20"/>
                <w:szCs w:val="20"/>
              </w:rPr>
            </w:pPr>
            <w:r>
              <w:rPr>
                <w:color w:val="00274C"/>
                <w:position w:val="-2"/>
                <w:sz w:val="20"/>
                <w:szCs w:val="20"/>
                <w:u w:val="none"/>
              </w:rPr>
              <w:t xml:space="preserve">Remove and replace the oil cartridge </w:t>
            </w:r>
            <w:r>
              <w:rPr>
                <w:b/>
                <w:bCs/>
                <w:color w:val="00274C"/>
                <w:position w:val="-2"/>
                <w:sz w:val="20"/>
                <w:szCs w:val="20"/>
                <w:u w:val="none"/>
              </w:rPr>
              <w:t xml:space="preserve">B</w:t>
            </w:r>
            <w:r>
              <w:rPr>
                <w:color w:val="00274C"/>
                <w:position w:val="-2"/>
                <w:sz w:val="20"/>
                <w:szCs w:val="20"/>
                <w:u w:val="none"/>
              </w:rPr>
              <w:t xml:space="preserve"> with a new one.</w:t>
            </w:r>
            <w:r>
              <w:rPr>
                <w:color w:val="00274C"/>
                <w:position w:val="-2"/>
                <w:sz w:val="20"/>
                <w:szCs w:val="20"/>
                <w:u w:val="none"/>
              </w:rPr>
              <w:br/>
              <w:t xml:space="preserve">Remove and replace the gaskets </w:t>
            </w:r>
            <w:r>
              <w:rPr>
                <w:b/>
                <w:bCs/>
                <w:color w:val="00274C"/>
                <w:position w:val="-2"/>
                <w:sz w:val="20"/>
                <w:szCs w:val="20"/>
                <w:u w:val="none"/>
              </w:rPr>
              <w:t xml:space="preserve">C, D and E</w:t>
            </w:r>
            <w:r>
              <w:rPr>
                <w:color w:val="00274C"/>
                <w:position w:val="-2"/>
                <w:sz w:val="20"/>
                <w:szCs w:val="20"/>
                <w:u w:val="none"/>
              </w:rPr>
              <w:t xml:space="preserve"> with new ones.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82478075" name="name27616845da6889cdc" descr="Fig._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6.jpg"/>
                          <pic:cNvPicPr/>
                        </pic:nvPicPr>
                        <pic:blipFill>
                          <a:blip r:embed="rId92546845da6889cd7"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25626"/>
              </w:numPr>
              <w:spacing w:before="0" w:after="0" w:line="262" w:lineRule="auto"/>
              <w:jc w:val="left"/>
              <w:rPr>
                <w:color w:val="00274C"/>
                <w:sz w:val="20"/>
                <w:szCs w:val="20"/>
              </w:rPr>
            </w:pPr>
            <w:r>
              <w:rPr>
                <w:color w:val="00274C"/>
                <w:position w:val="-2"/>
                <w:sz w:val="20"/>
                <w:szCs w:val="20"/>
                <w:u w:val="none"/>
              </w:rPr>
              <w:t xml:space="preserve">Fit and tighten the cover </w:t>
            </w:r>
            <w:r>
              <w:rPr>
                <w:b/>
                <w:bCs/>
                <w:color w:val="00274C"/>
                <w:position w:val="-2"/>
                <w:sz w:val="20"/>
                <w:szCs w:val="20"/>
                <w:u w:val="none"/>
              </w:rPr>
              <w:t xml:space="preserve">A</w:t>
            </w:r>
            <w:r>
              <w:rPr>
                <w:color w:val="00274C"/>
                <w:position w:val="-2"/>
                <w:sz w:val="20"/>
                <w:szCs w:val="20"/>
                <w:u w:val="none"/>
              </w:rPr>
              <w:t xml:space="preserve"> on the oil filter support </w:t>
            </w:r>
            <w:r>
              <w:rPr>
                <w:b/>
                <w:bCs/>
                <w:color w:val="00274C"/>
                <w:position w:val="-2"/>
                <w:sz w:val="20"/>
                <w:szCs w:val="20"/>
                <w:u w:val="none"/>
              </w:rPr>
              <w:t xml:space="preserve">F</w:t>
            </w:r>
            <w:r>
              <w:rPr>
                <w:color w:val="00274C"/>
                <w:position w:val="-2"/>
                <w:sz w:val="20"/>
                <w:szCs w:val="20"/>
                <w:u w:val="none"/>
              </w:rPr>
              <w:t xml:space="preserve"> , tightening it with a torque wrench </w:t>
            </w:r>
            <w:r>
              <w:rPr>
                <w:b/>
                <w:bCs/>
                <w:color w:val="00274C"/>
                <w:position w:val="-2"/>
                <w:sz w:val="20"/>
                <w:szCs w:val="20"/>
                <w:u w:val="none"/>
              </w:rPr>
              <w:t xml:space="preserve">G</w:t>
            </w:r>
            <w:r>
              <w:rPr>
                <w:color w:val="00274C"/>
                <w:position w:val="-2"/>
                <w:sz w:val="20"/>
                <w:szCs w:val="20"/>
                <w:u w:val="none"/>
              </w:rPr>
              <w:t xml:space="preserve"> (tightening torque of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0"/>
              </w:rPr>
              <w:drawing>
                <wp:inline distT="0" distB="0" distL="0" distR="0">
                  <wp:extent cx="2232000" cy="1447200"/>
                  <wp:effectExtent b="0" l="0" r="0" t="0"/>
                  <wp:docPr id="29999860" name="name60596845da68960f8" descr="Fig._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7.jpg"/>
                          <pic:cNvPicPr/>
                        </pic:nvPicPr>
                        <pic:blipFill>
                          <a:blip r:embed="rId16726845da68960f3" cstate="print"/>
                          <a:stretch>
                            <a:fillRect/>
                          </a:stretch>
                        </pic:blipFill>
                        <pic:spPr>
                          <a:xfrm>
                            <a:off x="0" y="0"/>
                            <a:ext cx="2232000" cy="1447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72996845da689662d" w:history="1">
              <w:r>
                <w:rPr>
                  <w:rStyle w:val="DefaultParagraphFontPHPDOCX"/>
                  <w:color w:val="0000FF"/>
                  <w:position w:val="0"/>
                  <w:sz w:val="20"/>
                  <w:szCs w:val="20"/>
                  <w:u w:val="single" w:color=""/>
                </w:rPr>
                <w:t xml:space="preserve">https://www.youtube.com/embed/eTL3NSUrZHQ?rel=0?rel=0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Filter cartridge and fuel pre-filter replacement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The fuel filter is situated on the crankcase of the engine or it may be assembled on the frame of the vehicle.</w:t>
            </w:r>
          </w:p>
          <w:p/>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645979" name="name96506845da68a0cb1"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9346845da68a0ca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619"/>
              </w:numPr>
              <w:spacing w:before="0" w:after="0" w:line="262" w:lineRule="auto"/>
              <w:jc w:val="left"/>
              <w:rPr>
                <w:color w:val="00274C"/>
                <w:sz w:val="20"/>
                <w:szCs w:val="20"/>
              </w:rPr>
            </w:pPr>
            <w:r>
              <w:rPr>
                <w:color w:val="00274C"/>
                <w:position w:val="-2"/>
                <w:sz w:val="20"/>
                <w:szCs w:val="20"/>
                <w:u w:val="none"/>
              </w:rPr>
              <w:t xml:space="preserve">Before proceeding with operation, read  </w:t>
            </w:r>
            <w:hyperlink r:id="rId76656845da68a1409"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48293381" name="name37506845da68a799a"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12406845da68a799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Warning</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619"/>
              </w:numPr>
              <w:spacing w:before="0" w:after="0" w:line="262" w:lineRule="auto"/>
              <w:jc w:val="left"/>
              <w:rPr>
                <w:color w:val="00274C"/>
                <w:sz w:val="20"/>
                <w:szCs w:val="20"/>
              </w:rPr>
            </w:pPr>
            <w:r>
              <w:rPr>
                <w:color w:val="00274C"/>
                <w:position w:val="-2"/>
                <w:sz w:val="20"/>
                <w:szCs w:val="20"/>
                <w:u w:val="none"/>
              </w:rPr>
              <w:t xml:space="preserve">In case of low use replace il 12 months.</w:t>
            </w:r>
          </w:p>
          <w:p>
            <w:pPr>
              <w:numPr>
                <w:ilvl w:val="0"/>
                <w:numId w:val="25619"/>
              </w:numPr>
              <w:spacing w:before="0" w:after="0" w:line="262" w:lineRule="auto"/>
              <w:jc w:val="left"/>
              <w:rPr>
                <w:color w:val="00274C"/>
                <w:sz w:val="20"/>
                <w:szCs w:val="20"/>
              </w:rPr>
            </w:pPr>
            <w:r>
              <w:rPr>
                <w:color w:val="00274C"/>
                <w:position w:val="-2"/>
                <w:sz w:val="20"/>
                <w:szCs w:val="20"/>
                <w:u w:val="none"/>
              </w:rPr>
              <w:t xml:space="preserve">For disposal of oil filter cartridge and fuel filter refer to  </w:t>
            </w:r>
            <w:hyperlink r:id="rId31406845da68a8366" w:history="1">
              <w:r>
                <w:rPr>
                  <w:rStyle w:val="DefaultParagraphFontPHPDOCX"/>
                  <w:b/>
                  <w:bCs/>
                  <w:color w:val="0000FF"/>
                  <w:position w:val="-2"/>
                  <w:sz w:val="20"/>
                  <w:szCs w:val="20"/>
                  <w:u w:val="single" w:color=""/>
                </w:rPr>
                <w:t xml:space="preserve">Par. 6.5 DISPOSAL and SCRAPPING</w:t>
              </w:r>
            </w:hyperlink>
          </w:p>
          <w:p>
            <w:pPr>
              <w:numPr>
                <w:ilvl w:val="0"/>
                <w:numId w:val="25627"/>
              </w:numPr>
              <w:spacing w:before="0" w:after="0" w:line="262" w:lineRule="auto"/>
              <w:jc w:val="left"/>
              <w:rPr>
                <w:color w:val="00274C"/>
                <w:sz w:val="20"/>
                <w:szCs w:val="20"/>
              </w:rPr>
            </w:pPr>
            <w:r>
              <w:rPr>
                <w:color w:val="00274C"/>
                <w:position w:val="-2"/>
                <w:sz w:val="20"/>
                <w:szCs w:val="20"/>
                <w:u w:val="none"/>
              </w:rPr>
              <w:t xml:space="preserve">Disconnect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w:t>
            </w:r>
          </w:p>
          <w:p>
            <w:pPr>
              <w:numPr>
                <w:ilvl w:val="0"/>
                <w:numId w:val="25627"/>
              </w:numPr>
              <w:spacing w:before="0" w:after="0" w:line="262" w:lineRule="auto"/>
              <w:jc w:val="left"/>
              <w:rPr>
                <w:color w:val="00274C"/>
                <w:sz w:val="20"/>
                <w:szCs w:val="20"/>
              </w:rPr>
            </w:pPr>
            <w:r>
              <w:rPr>
                <w:color w:val="00274C"/>
                <w:position w:val="-2"/>
                <w:sz w:val="20"/>
                <w:szCs w:val="20"/>
                <w:u w:val="none"/>
              </w:rPr>
              <w:t xml:space="preserve">Remove the water presence sensor </w:t>
            </w:r>
            <w:r>
              <w:rPr>
                <w:b/>
                <w:bCs/>
                <w:color w:val="00274C"/>
                <w:position w:val="-2"/>
                <w:sz w:val="20"/>
                <w:szCs w:val="20"/>
                <w:u w:val="none"/>
              </w:rPr>
              <w:t xml:space="preserve">C</w:t>
            </w:r>
            <w:r>
              <w:rPr>
                <w:color w:val="00274C"/>
                <w:position w:val="-2"/>
                <w:sz w:val="20"/>
                <w:szCs w:val="20"/>
                <w:u w:val="none"/>
              </w:rPr>
              <w:t xml:space="preserve"> from its cartridge </w:t>
            </w:r>
            <w:r>
              <w:rPr>
                <w:b/>
                <w:bCs/>
                <w:color w:val="00274C"/>
                <w:position w:val="-2"/>
                <w:sz w:val="20"/>
                <w:szCs w:val="20"/>
                <w:u w:val="none"/>
              </w:rPr>
              <w:t xml:space="preserve">B</w:t>
            </w:r>
            <w:r>
              <w:rPr>
                <w:color w:val="00274C"/>
                <w:position w:val="-2"/>
                <w:sz w:val="20"/>
                <w:szCs w:val="20"/>
                <w:u w:val="none"/>
              </w:rPr>
              <w:t xml:space="preserve"> .</w:t>
            </w:r>
          </w:p>
          <w:p>
            <w:pPr>
              <w:numPr>
                <w:ilvl w:val="0"/>
                <w:numId w:val="25627"/>
              </w:numPr>
              <w:spacing w:before="0" w:after="0" w:line="262" w:lineRule="auto"/>
              <w:jc w:val="left"/>
              <w:rPr>
                <w:color w:val="00274C"/>
                <w:sz w:val="20"/>
                <w:szCs w:val="20"/>
              </w:rPr>
            </w:pPr>
            <w:r>
              <w:rPr>
                <w:color w:val="00274C"/>
                <w:position w:val="-2"/>
                <w:sz w:val="20"/>
                <w:szCs w:val="20"/>
                <w:u w:val="none"/>
              </w:rPr>
              <w:t xml:space="preserve">Loosen the cartridge </w:t>
            </w:r>
            <w:r>
              <w:rPr>
                <w:b/>
                <w:bCs/>
                <w:color w:val="00274C"/>
                <w:position w:val="-2"/>
                <w:sz w:val="20"/>
                <w:szCs w:val="20"/>
                <w:u w:val="none"/>
              </w:rPr>
              <w:t xml:space="preserve">B</w:t>
            </w:r>
            <w:r>
              <w:rPr>
                <w:color w:val="00274C"/>
                <w:position w:val="-2"/>
                <w:sz w:val="20"/>
                <w:szCs w:val="20"/>
                <w:u w:val="none"/>
              </w:rPr>
              <w:t xml:space="preserve"> using the appropriate wrench.</w:t>
            </w:r>
          </w:p>
          <w:p>
            <w:pPr>
              <w:numPr>
                <w:ilvl w:val="0"/>
                <w:numId w:val="25627"/>
              </w:numPr>
              <w:spacing w:before="0" w:after="0" w:line="262" w:lineRule="auto"/>
              <w:jc w:val="left"/>
              <w:rPr>
                <w:color w:val="00274C"/>
                <w:sz w:val="20"/>
                <w:szCs w:val="20"/>
              </w:rPr>
            </w:pPr>
            <w:r>
              <w:rPr>
                <w:color w:val="00274C"/>
                <w:position w:val="-2"/>
                <w:sz w:val="20"/>
                <w:szCs w:val="20"/>
                <w:u w:val="none"/>
              </w:rPr>
              <w:t xml:space="preserve">Lubricate the gasket </w:t>
            </w:r>
            <w:r>
              <w:rPr>
                <w:b/>
                <w:bCs/>
                <w:color w:val="00274C"/>
                <w:position w:val="-2"/>
                <w:sz w:val="20"/>
                <w:szCs w:val="20"/>
                <w:u w:val="none"/>
              </w:rPr>
              <w:t xml:space="preserve">D</w:t>
            </w:r>
            <w:r>
              <w:rPr>
                <w:color w:val="00274C"/>
                <w:position w:val="-2"/>
                <w:sz w:val="20"/>
                <w:szCs w:val="20"/>
                <w:u w:val="none"/>
              </w:rPr>
              <w:t xml:space="preserve"> of the new cartridge B.</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62416990" name="name96696845da68afbea"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71646845da68afbe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 Do not fill the new cartridge </w:t>
            </w:r>
            <w:r>
              <w:rPr>
                <w:b/>
                <w:bCs/>
                <w:color w:val="00274C"/>
                <w:position w:val="-2"/>
                <w:sz w:val="20"/>
                <w:szCs w:val="20"/>
                <w:u w:val="none"/>
              </w:rPr>
              <w:t xml:space="preserve">B</w:t>
            </w:r>
            <w:r>
              <w:rPr>
                <w:color w:val="00274C"/>
                <w:position w:val="-2"/>
                <w:sz w:val="20"/>
                <w:szCs w:val="20"/>
                <w:u w:val="none"/>
              </w:rPr>
              <w:t xml:space="preserve"> with fuel.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627"/>
              </w:numPr>
              <w:spacing w:before="0" w:after="0" w:line="262" w:lineRule="auto"/>
              <w:jc w:val="left"/>
              <w:rPr>
                <w:color w:val="00274C"/>
                <w:sz w:val="20"/>
                <w:szCs w:val="20"/>
              </w:rPr>
            </w:pPr>
            <w:r>
              <w:rPr>
                <w:color w:val="00274C"/>
                <w:position w:val="-2"/>
                <w:sz w:val="20"/>
                <w:szCs w:val="20"/>
                <w:u w:val="none"/>
              </w:rPr>
              <w:t xml:space="preserve">Tighten the new cartridge </w:t>
            </w:r>
            <w:r>
              <w:rPr>
                <w:b/>
                <w:bCs/>
                <w:color w:val="00274C"/>
                <w:position w:val="-2"/>
                <w:sz w:val="20"/>
                <w:szCs w:val="20"/>
                <w:u w:val="none"/>
              </w:rPr>
              <w:t xml:space="preserve">B (Fig. 6.8)</w:t>
            </w:r>
            <w:r>
              <w:rPr>
                <w:color w:val="00274C"/>
                <w:position w:val="-2"/>
                <w:sz w:val="20"/>
                <w:szCs w:val="20"/>
                <w:u w:val="none"/>
              </w:rPr>
              <w:t xml:space="preserve"> on the diesel fuel filter support </w:t>
            </w:r>
            <w:r>
              <w:rPr>
                <w:b/>
                <w:bCs/>
                <w:color w:val="00274C"/>
                <w:position w:val="-2"/>
                <w:sz w:val="20"/>
                <w:szCs w:val="20"/>
                <w:u w:val="none"/>
              </w:rPr>
              <w:t xml:space="preserve">E</w:t>
            </w:r>
            <w:r>
              <w:rPr>
                <w:color w:val="00274C"/>
                <w:position w:val="-2"/>
                <w:sz w:val="20"/>
                <w:szCs w:val="20"/>
                <w:u w:val="none"/>
              </w:rPr>
              <w:t xml:space="preserve"> using the special wrench (tightening torque of </w:t>
            </w:r>
            <w:r>
              <w:rPr>
                <w:b/>
                <w:bCs/>
                <w:color w:val="00274C"/>
                <w:position w:val="-2"/>
                <w:sz w:val="20"/>
                <w:szCs w:val="20"/>
                <w:u w:val="none"/>
              </w:rPr>
              <w:t xml:space="preserve">17 Nm</w:t>
            </w:r>
            <w:r>
              <w:rPr>
                <w:color w:val="00274C"/>
                <w:position w:val="-2"/>
                <w:sz w:val="20"/>
                <w:szCs w:val="20"/>
                <w:u w:val="none"/>
              </w:rPr>
              <w:t xml:space="preserve"> ).</w:t>
            </w:r>
          </w:p>
          <w:p>
            <w:pPr>
              <w:numPr>
                <w:ilvl w:val="0"/>
                <w:numId w:val="25627"/>
              </w:numPr>
              <w:spacing w:before="0" w:after="0" w:line="262" w:lineRule="auto"/>
              <w:jc w:val="left"/>
              <w:rPr>
                <w:color w:val="00274C"/>
                <w:sz w:val="20"/>
                <w:szCs w:val="20"/>
              </w:rPr>
            </w:pPr>
            <w:r>
              <w:rPr>
                <w:color w:val="00274C"/>
                <w:position w:val="-2"/>
                <w:sz w:val="20"/>
                <w:szCs w:val="20"/>
                <w:u w:val="none"/>
              </w:rPr>
              <w:t xml:space="preserve">Tighten the water presence sensor </w:t>
            </w:r>
            <w:r>
              <w:rPr>
                <w:b/>
                <w:bCs/>
                <w:color w:val="00274C"/>
                <w:position w:val="-2"/>
                <w:sz w:val="20"/>
                <w:szCs w:val="20"/>
                <w:u w:val="none"/>
              </w:rPr>
              <w:t xml:space="preserve">C</w:t>
            </w:r>
            <w:r>
              <w:rPr>
                <w:color w:val="00274C"/>
                <w:position w:val="-2"/>
                <w:sz w:val="20"/>
                <w:szCs w:val="20"/>
                <w:u w:val="none"/>
              </w:rPr>
              <w:t xml:space="preserve"> on the new cartridge </w:t>
            </w:r>
            <w:r>
              <w:rPr>
                <w:b/>
                <w:bCs/>
                <w:color w:val="00274C"/>
                <w:position w:val="-2"/>
                <w:sz w:val="20"/>
                <w:szCs w:val="20"/>
                <w:u w:val="none"/>
              </w:rPr>
              <w:t xml:space="preserve">B</w:t>
            </w:r>
            <w:r>
              <w:rPr>
                <w:color w:val="00274C"/>
                <w:position w:val="-2"/>
                <w:sz w:val="20"/>
                <w:szCs w:val="20"/>
                <w:u w:val="none"/>
              </w:rPr>
              <w:t xml:space="preserve"> (tightening torque of </w:t>
            </w:r>
            <w:r>
              <w:rPr>
                <w:b/>
                <w:bCs/>
                <w:color w:val="00274C"/>
                <w:position w:val="-2"/>
                <w:sz w:val="20"/>
                <w:szCs w:val="20"/>
                <w:u w:val="none"/>
              </w:rPr>
              <w:t xml:space="preserve">5 Nm</w:t>
            </w:r>
            <w:r>
              <w:rPr>
                <w:color w:val="00274C"/>
                <w:position w:val="-2"/>
                <w:sz w:val="20"/>
                <w:szCs w:val="20"/>
                <w:u w:val="none"/>
              </w:rPr>
              <w:t xml:space="preserve"> ).</w:t>
            </w:r>
          </w:p>
          <w:p>
            <w:pPr>
              <w:numPr>
                <w:ilvl w:val="0"/>
                <w:numId w:val="25627"/>
              </w:numPr>
              <w:spacing w:before="0" w:after="0" w:line="262" w:lineRule="auto"/>
              <w:jc w:val="left"/>
              <w:rPr>
                <w:color w:val="00274C"/>
                <w:sz w:val="20"/>
                <w:szCs w:val="20"/>
              </w:rPr>
            </w:pPr>
            <w:r>
              <w:rPr>
                <w:color w:val="00274C"/>
                <w:position w:val="-2"/>
                <w:sz w:val="20"/>
                <w:szCs w:val="20"/>
                <w:u w:val="none"/>
              </w:rPr>
              <w:t xml:space="preserve">Reconnect the cable </w:t>
            </w:r>
            <w:r>
              <w:rPr>
                <w:b/>
                <w:bCs/>
                <w:color w:val="00274C"/>
                <w:position w:val="-2"/>
                <w:sz w:val="20"/>
                <w:szCs w:val="20"/>
                <w:u w:val="none"/>
              </w:rPr>
              <w:t xml:space="preserve">A</w:t>
            </w:r>
            <w:r>
              <w:rPr>
                <w:color w:val="00274C"/>
                <w:position w:val="-2"/>
                <w:sz w:val="20"/>
                <w:szCs w:val="20"/>
                <w:u w:val="none"/>
              </w:rPr>
              <w:t xml:space="preserve"> of the water presence sensor </w:t>
            </w:r>
            <w:r>
              <w:rPr>
                <w:b/>
                <w:bCs/>
                <w:color w:val="00274C"/>
                <w:position w:val="-2"/>
                <w:sz w:val="20"/>
                <w:szCs w:val="20"/>
                <w:u w:val="none"/>
              </w:rPr>
              <w:t xml:space="preserve">C</w:t>
            </w:r>
            <w:r>
              <w:rPr>
                <w:color w:val="00274C"/>
                <w:position w:val="-2"/>
                <w:sz w:val="20"/>
                <w:szCs w:val="20"/>
                <w:u w:val="none"/>
              </w:rPr>
              <w:t xml:space="preserve"> .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40" w:lineRule="auto"/>
              <w:ind w:left="0" w:right="0"/>
              <w:jc w:val="left"/>
            </w:pPr>
            <w:r>
              <w:rPr>
                <w:b/>
                <w:bCs/>
                <w:color w:val="00274C"/>
                <w:position w:val="-2"/>
                <w:sz w:val="20"/>
                <w:szCs w:val="20"/>
                <w:u w:val="none"/>
              </w:rPr>
              <w:t xml:space="preserve">NOTE</w:t>
            </w:r>
            <w:r>
              <w:rPr>
                <w:color w:val="00274C"/>
                <w:position w:val="-2"/>
                <w:sz w:val="20"/>
                <w:szCs w:val="20"/>
                <w:u w:val="none"/>
              </w:rPr>
              <w:t xml:space="preserve"> : Bleeding.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25627"/>
              </w:numPr>
              <w:spacing w:before="0" w:after="0" w:line="262" w:lineRule="auto"/>
              <w:jc w:val="left"/>
              <w:rPr>
                <w:color w:val="00274C"/>
                <w:sz w:val="20"/>
                <w:szCs w:val="20"/>
              </w:rPr>
            </w:pPr>
            <w:r>
              <w:rPr>
                <w:color w:val="00274C"/>
                <w:position w:val="-2"/>
                <w:sz w:val="20"/>
                <w:szCs w:val="20"/>
                <w:u w:val="none"/>
              </w:rPr>
              <w:t xml:space="preserve">Push repeatedly the button </w:t>
            </w:r>
            <w:r>
              <w:rPr>
                <w:b/>
                <w:bCs/>
                <w:color w:val="00274C"/>
                <w:position w:val="-2"/>
                <w:sz w:val="20"/>
                <w:szCs w:val="20"/>
                <w:u w:val="none"/>
              </w:rPr>
              <w:t xml:space="preserve">G</w:t>
            </w:r>
            <w:r>
              <w:rPr>
                <w:color w:val="00274C"/>
                <w:position w:val="-2"/>
                <w:sz w:val="20"/>
                <w:szCs w:val="20"/>
                <w:u w:val="none"/>
              </w:rPr>
              <w:t xml:space="preserve"> in order to fill the circuit.</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87757439" name="name59616845da68bd4d6" descr="Fig._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8.jpg"/>
                          <pic:cNvPicPr/>
                        </pic:nvPicPr>
                        <pic:blipFill>
                          <a:blip r:embed="rId43236845da68bd4d2"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16"/>
              </w:rPr>
              <w:drawing>
                <wp:inline distT="0" distB="0" distL="0" distR="0">
                  <wp:extent cx="2232000" cy="1425600"/>
                  <wp:effectExtent b="0" l="0" r="0" t="0"/>
                  <wp:docPr id="47330655" name="name80076845da68cb42f" descr="Fig._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9.jpg"/>
                          <pic:cNvPicPr/>
                        </pic:nvPicPr>
                        <pic:blipFill>
                          <a:blip r:embed="rId81046845da68cb42b" cstate="print"/>
                          <a:stretch>
                            <a:fillRect/>
                          </a:stretch>
                        </pic:blipFill>
                        <pic:spPr>
                          <a:xfrm>
                            <a:off x="0" y="0"/>
                            <a:ext cx="2232000" cy="14256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Click on the icon to play the procedure.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93726845da68cb9cf" w:history="1">
              <w:r>
                <w:rPr>
                  <w:rStyle w:val="DefaultParagraphFontPHPDOCX"/>
                  <w:color w:val="0000FF"/>
                  <w:position w:val="0"/>
                  <w:sz w:val="20"/>
                  <w:szCs w:val="20"/>
                  <w:u w:val="single" w:color=""/>
                </w:rPr>
                <w:t xml:space="preserve">https://www.youtube.com/embed/eHPkX9yprM4?rel=0?rel=0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Air filter cartridge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Components not supplied by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Refer to the technical documentation of the vehicle..</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DPF filter replacement</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Component to be replaced in the KOHLER authorised workshops.</w:t>
            </w:r>
          </w:p>
          <w:p/>
          <w:p/>
          <w:p>
            <w:pPr>
              <w:numPr>
                <w:ilvl w:val="0"/>
                <w:numId w:val="25628"/>
              </w:numPr>
              <w:spacing w:before="0" w:after="0" w:line="262" w:lineRule="auto"/>
              <w:jc w:val="left"/>
              <w:rPr>
                <w:color w:val="00274C"/>
                <w:sz w:val="20"/>
                <w:szCs w:val="20"/>
              </w:rPr>
            </w:pPr>
            <w:r>
              <w:rPr>
                <w:color w:val="00274C"/>
                <w:position w:val="-2"/>
                <w:sz w:val="20"/>
                <w:szCs w:val="20"/>
                <w:u w:val="none"/>
              </w:rPr>
              <w:t xml:space="preserve">A warning light will be activated to indicate that the DPF filter must be replaced.</w:t>
            </w:r>
          </w:p>
          <w:p/>
          <w:p/>
          <w:p>
            <w:pPr>
              <w:widowControl w:val="on"/>
              <w:pBdr/>
              <w:spacing w:before="0" w:after="0" w:line="262" w:lineRule="auto"/>
              <w:ind w:left="0" w:right="0"/>
              <w:jc w:val="left"/>
              <w:textAlignment w:val="center"/>
            </w:pPr>
            <w:r>
              <w:rPr>
                <w:b/>
                <w:bCs/>
                <w:color w:val="00274C"/>
                <w:position w:val="-2"/>
                <w:sz w:val="20"/>
                <w:szCs w:val="20"/>
                <w:u w:val="none"/>
              </w:rPr>
              <w:t xml:space="preserve">NOTE</w:t>
            </w:r>
            <w:r>
              <w:rPr>
                <w:color w:val="00274C"/>
                <w:position w:val="-2"/>
                <w:sz w:val="20"/>
                <w:szCs w:val="20"/>
                <w:u w:val="none"/>
              </w:rPr>
              <w:t xml:space="preserve"> : Refer to the machine manual.</w:t>
            </w:r>
          </w:p>
          <w:p/>
          <w:p/>
          <w:p>
            <w:pPr>
              <w:numPr>
                <w:ilvl w:val="0"/>
                <w:numId w:val="25629"/>
              </w:numPr>
              <w:spacing w:before="0" w:after="0" w:line="262" w:lineRule="auto"/>
              <w:jc w:val="left"/>
              <w:rPr>
                <w:color w:val="00274C"/>
                <w:sz w:val="20"/>
                <w:szCs w:val="20"/>
              </w:rPr>
            </w:pPr>
            <w:r>
              <w:rPr>
                <w:color w:val="00274C"/>
                <w:position w:val="-2"/>
                <w:sz w:val="20"/>
                <w:szCs w:val="20"/>
                <w:u w:val="none"/>
              </w:rPr>
              <w:t xml:space="preserve">New or regenerated DPF KITS are available</w:t>
            </w:r>
          </w:p>
          <w:p>
            <w:pPr>
              <w:numPr>
                <w:ilvl w:val="0"/>
                <w:numId w:val="25619"/>
              </w:numPr>
              <w:spacing w:before="0" w:after="0" w:line="262" w:lineRule="auto"/>
              <w:jc w:val="left"/>
              <w:rPr>
                <w:color w:val="00274C"/>
                <w:sz w:val="20"/>
                <w:szCs w:val="20"/>
              </w:rPr>
            </w:pPr>
            <w:r>
              <w:rPr>
                <w:color w:val="00274C"/>
                <w:position w:val="-2"/>
                <w:sz w:val="20"/>
                <w:szCs w:val="20"/>
                <w:u w:val="none"/>
              </w:rPr>
              <w:t xml:space="preserve">The regenerated KITS are certified and covered by a specific KOHLER warranty.</w:t>
            </w:r>
          </w:p>
          <w:p>
            <w:pPr>
              <w:numPr>
                <w:ilvl w:val="0"/>
                <w:numId w:val="25619"/>
              </w:numPr>
              <w:spacing w:before="0" w:after="0" w:line="262" w:lineRule="auto"/>
              <w:jc w:val="left"/>
              <w:rPr>
                <w:color w:val="00274C"/>
                <w:sz w:val="20"/>
                <w:szCs w:val="20"/>
              </w:rPr>
            </w:pPr>
            <w:r>
              <w:rPr>
                <w:color w:val="00274C"/>
                <w:position w:val="-2"/>
                <w:sz w:val="20"/>
                <w:szCs w:val="20"/>
                <w:u w:val="none"/>
              </w:rPr>
              <w:t xml:space="preserve">Cleaning processes that are not certified by KOHLER could cause irreversible damage to the DPF filter or the ATS system.</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Disposal and scrapping</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25619"/>
              </w:numPr>
              <w:spacing w:before="0" w:after="0" w:line="262" w:lineRule="auto"/>
              <w:jc w:val="left"/>
              <w:rPr>
                <w:color w:val="00274C"/>
                <w:sz w:val="20"/>
                <w:szCs w:val="20"/>
              </w:rPr>
            </w:pPr>
            <w:r>
              <w:rPr>
                <w:color w:val="00274C"/>
                <w:position w:val="-2"/>
                <w:sz w:val="20"/>
                <w:szCs w:val="20"/>
                <w:u w:val="none"/>
              </w:rPr>
              <w:t xml:space="preserve">In case of scrapping, the engine shall be disposed of in appropriate locations, in conformity with the law in force.</w:t>
            </w:r>
          </w:p>
          <w:p>
            <w:pPr>
              <w:numPr>
                <w:ilvl w:val="0"/>
                <w:numId w:val="25619"/>
              </w:numPr>
              <w:spacing w:before="0" w:after="0" w:line="262" w:lineRule="auto"/>
              <w:jc w:val="left"/>
              <w:rPr>
                <w:color w:val="00274C"/>
                <w:sz w:val="20"/>
                <w:szCs w:val="20"/>
              </w:rPr>
            </w:pPr>
            <w:r>
              <w:rPr>
                <w:color w:val="00274C"/>
                <w:position w:val="-2"/>
                <w:sz w:val="20"/>
                <w:szCs w:val="20"/>
                <w:u w:val="none"/>
              </w:rPr>
              <w:t xml:space="preserve">Before scrapping, it is necessary to separate the rubber or plastic parts from the rest of the components.</w:t>
            </w:r>
          </w:p>
          <w:p>
            <w:pPr>
              <w:numPr>
                <w:ilvl w:val="0"/>
                <w:numId w:val="25619"/>
              </w:numPr>
              <w:spacing w:before="0" w:after="0" w:line="262" w:lineRule="auto"/>
              <w:jc w:val="left"/>
              <w:rPr>
                <w:color w:val="00274C"/>
                <w:sz w:val="20"/>
                <w:szCs w:val="20"/>
              </w:rPr>
            </w:pPr>
            <w:r>
              <w:rPr>
                <w:color w:val="00274C"/>
                <w:position w:val="-2"/>
                <w:sz w:val="20"/>
                <w:szCs w:val="20"/>
                <w:u w:val="none"/>
              </w:rPr>
              <w:t xml:space="preserve">The parts only composed of plastic material, aluminium and steel can be recycled if collected by the appropriate centers.</w:t>
            </w:r>
          </w:p>
          <w:p>
            <w:pPr>
              <w:numPr>
                <w:ilvl w:val="0"/>
                <w:numId w:val="25619"/>
              </w:numPr>
              <w:spacing w:before="0" w:after="0" w:line="262" w:lineRule="auto"/>
              <w:jc w:val="left"/>
              <w:rPr>
                <w:color w:val="00274C"/>
                <w:sz w:val="20"/>
                <w:szCs w:val="20"/>
              </w:rPr>
            </w:pPr>
            <w:r>
              <w:rPr>
                <w:color w:val="00274C"/>
                <w:position w:val="-2"/>
                <w:sz w:val="20"/>
                <w:szCs w:val="20"/>
                <w:u w:val="none"/>
              </w:rPr>
              <w:t xml:space="preserve">Waste oil must properly be recycled and disposed of in the correct way to safeguard the environment. According to the laws in force, it is classified as hazardous waste, therefore it must be collected by the appropriate centers.</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F42D" w14:textId="77777777" w:rsidR="00270DB5" w:rsidRDefault="00270DB5" w:rsidP="001F6AC5">
      <w:r>
        <w:separator/>
      </w:r>
    </w:p>
  </w:endnote>
  <w:endnote w:type="continuationSeparator" w:id="0">
    <w:p w14:paraId="6B38F689" w14:textId="77777777" w:rsidR="00270DB5" w:rsidRDefault="00270DB5"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84"/>
      <w:gridCol w:w="5284"/>
      <w:gridCol w:w="5639"/>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7"/>
      <w:gridCol w:w="4776"/>
      <w:gridCol w:w="5084"/>
      <w:gridCol w:w="889"/>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9"/>
      <w:gridCol w:w="9176"/>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3"/>
      <w:gridCol w:w="9035"/>
      <w:gridCol w:w="889"/>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en</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357A" w14:textId="77777777" w:rsidR="00270DB5" w:rsidRDefault="00270DB5" w:rsidP="001F6AC5">
      <w:r>
        <w:separator/>
      </w:r>
    </w:p>
  </w:footnote>
  <w:footnote w:type="continuationSeparator" w:id="0">
    <w:p w14:paraId="020E417D" w14:textId="77777777" w:rsidR="00270DB5" w:rsidRDefault="00270DB5"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0ACA26B7">
                <wp:extent cx="728193" cy="241760"/>
                <wp:effectExtent l="0" t="0" r="0" b="635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7F389542">
                <wp:extent cx="718185" cy="244043"/>
                <wp:effectExtent l="0" t="0" r="5715" b="3810"/>
                <wp:docPr id="41" name="Immagine 41" descr="C:\Users\f.filippi.DESYSDOMAIN\AppData\Local\Microsoft\Windows\INetCache\Content.Wor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193" cy="24744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15227473"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747252ED"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E03F42">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2ACD5CED">
                <wp:extent cx="728193" cy="241760"/>
                <wp:effectExtent l="0" t="0" r="0" b="635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5BCADBC">
                <wp:extent cx="728193" cy="241760"/>
                <wp:effectExtent l="0" t="0" r="0" b="635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filippi.DESYSDOMAIN\AppData\Local\Microsoft\Windows\INetCache\Content.Word\log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8193" cy="241760"/>
                        </a:xfrm>
                        <a:prstGeom prst="rect">
                          <a:avLst/>
                        </a:prstGeom>
                        <a:noFill/>
                        <a:ln>
                          <a:noFill/>
                        </a:ln>
                      </pic:spPr>
                    </pic:pic>
                  </a:graphicData>
                </a:graphic>
              </wp:inline>
            </w:drawing>
          </w:r>
        </w:p>
      </w:tc>
      <w:tc>
        <w:tcPr>
          <w:tcW w:w="7088" w:type="dxa"/>
          <w:shd w:val="clear" w:color="auto" w:fill="E1E2E0"/>
          <w:vAlign w:val="center"/>
        </w:tcPr>
        <w:p w14:paraId="4548C273" w14:textId="39AFDAF5"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E03F42">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1C7A2A67"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E03F42">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25629">
    <w:multiLevelType w:val="hybridMultilevel"/>
    <w:lvl w:ilvl="0" w:tplc="91849511">
      <w:start w:val="1"/>
      <w:numFmt w:val="decimal"/>
      <w:lvlText w:val="%1."/>
      <w:lvlJc w:val="left"/>
      <w:pPr>
        <w:ind w:left="720" w:hanging="360"/>
      </w:pPr>
    </w:lvl>
    <w:lvl w:ilvl="1" w:tplc="91849511" w:tentative="1">
      <w:start w:val="1"/>
      <w:numFmt w:val="lowerLetter"/>
      <w:lvlText w:val="%2."/>
      <w:lvlJc w:val="left"/>
      <w:pPr>
        <w:ind w:left="1440" w:hanging="360"/>
      </w:pPr>
    </w:lvl>
    <w:lvl w:ilvl="2" w:tplc="91849511" w:tentative="1">
      <w:start w:val="1"/>
      <w:numFmt w:val="lowerRoman"/>
      <w:lvlText w:val="%3."/>
      <w:lvlJc w:val="right"/>
      <w:pPr>
        <w:ind w:left="2160" w:hanging="180"/>
      </w:pPr>
    </w:lvl>
    <w:lvl w:ilvl="3" w:tplc="91849511" w:tentative="1">
      <w:start w:val="1"/>
      <w:numFmt w:val="decimal"/>
      <w:lvlText w:val="%4."/>
      <w:lvlJc w:val="left"/>
      <w:pPr>
        <w:ind w:left="2880" w:hanging="360"/>
      </w:pPr>
    </w:lvl>
    <w:lvl w:ilvl="4" w:tplc="91849511" w:tentative="1">
      <w:start w:val="1"/>
      <w:numFmt w:val="lowerLetter"/>
      <w:lvlText w:val="%5."/>
      <w:lvlJc w:val="left"/>
      <w:pPr>
        <w:ind w:left="3600" w:hanging="360"/>
      </w:pPr>
    </w:lvl>
    <w:lvl w:ilvl="5" w:tplc="91849511" w:tentative="1">
      <w:start w:val="1"/>
      <w:numFmt w:val="lowerRoman"/>
      <w:lvlText w:val="%6."/>
      <w:lvlJc w:val="right"/>
      <w:pPr>
        <w:ind w:left="4320" w:hanging="180"/>
      </w:pPr>
    </w:lvl>
    <w:lvl w:ilvl="6" w:tplc="91849511" w:tentative="1">
      <w:start w:val="1"/>
      <w:numFmt w:val="decimal"/>
      <w:lvlText w:val="%7."/>
      <w:lvlJc w:val="left"/>
      <w:pPr>
        <w:ind w:left="5040" w:hanging="360"/>
      </w:pPr>
    </w:lvl>
    <w:lvl w:ilvl="7" w:tplc="91849511" w:tentative="1">
      <w:start w:val="1"/>
      <w:numFmt w:val="lowerLetter"/>
      <w:lvlText w:val="%8."/>
      <w:lvlJc w:val="left"/>
      <w:pPr>
        <w:ind w:left="5760" w:hanging="360"/>
      </w:pPr>
    </w:lvl>
    <w:lvl w:ilvl="8" w:tplc="91849511" w:tentative="1">
      <w:start w:val="1"/>
      <w:numFmt w:val="lowerRoman"/>
      <w:lvlText w:val="%9."/>
      <w:lvlJc w:val="right"/>
      <w:pPr>
        <w:ind w:left="6480" w:hanging="180"/>
      </w:pPr>
    </w:lvl>
  </w:abstractNum>
  <w:abstractNum w:abstractNumId="25628">
    <w:multiLevelType w:val="hybridMultilevel"/>
    <w:lvl w:ilvl="0" w:tplc="13233652">
      <w:start w:val="1"/>
      <w:numFmt w:val="decimal"/>
      <w:lvlText w:val="%1."/>
      <w:lvlJc w:val="left"/>
      <w:pPr>
        <w:ind w:left="720" w:hanging="360"/>
      </w:pPr>
    </w:lvl>
    <w:lvl w:ilvl="1" w:tplc="13233652" w:tentative="1">
      <w:start w:val="1"/>
      <w:numFmt w:val="lowerLetter"/>
      <w:lvlText w:val="%2."/>
      <w:lvlJc w:val="left"/>
      <w:pPr>
        <w:ind w:left="1440" w:hanging="360"/>
      </w:pPr>
    </w:lvl>
    <w:lvl w:ilvl="2" w:tplc="13233652" w:tentative="1">
      <w:start w:val="1"/>
      <w:numFmt w:val="lowerRoman"/>
      <w:lvlText w:val="%3."/>
      <w:lvlJc w:val="right"/>
      <w:pPr>
        <w:ind w:left="2160" w:hanging="180"/>
      </w:pPr>
    </w:lvl>
    <w:lvl w:ilvl="3" w:tplc="13233652" w:tentative="1">
      <w:start w:val="1"/>
      <w:numFmt w:val="decimal"/>
      <w:lvlText w:val="%4."/>
      <w:lvlJc w:val="left"/>
      <w:pPr>
        <w:ind w:left="2880" w:hanging="360"/>
      </w:pPr>
    </w:lvl>
    <w:lvl w:ilvl="4" w:tplc="13233652" w:tentative="1">
      <w:start w:val="1"/>
      <w:numFmt w:val="lowerLetter"/>
      <w:lvlText w:val="%5."/>
      <w:lvlJc w:val="left"/>
      <w:pPr>
        <w:ind w:left="3600" w:hanging="360"/>
      </w:pPr>
    </w:lvl>
    <w:lvl w:ilvl="5" w:tplc="13233652" w:tentative="1">
      <w:start w:val="1"/>
      <w:numFmt w:val="lowerRoman"/>
      <w:lvlText w:val="%6."/>
      <w:lvlJc w:val="right"/>
      <w:pPr>
        <w:ind w:left="4320" w:hanging="180"/>
      </w:pPr>
    </w:lvl>
    <w:lvl w:ilvl="6" w:tplc="13233652" w:tentative="1">
      <w:start w:val="1"/>
      <w:numFmt w:val="decimal"/>
      <w:lvlText w:val="%7."/>
      <w:lvlJc w:val="left"/>
      <w:pPr>
        <w:ind w:left="5040" w:hanging="360"/>
      </w:pPr>
    </w:lvl>
    <w:lvl w:ilvl="7" w:tplc="13233652" w:tentative="1">
      <w:start w:val="1"/>
      <w:numFmt w:val="lowerLetter"/>
      <w:lvlText w:val="%8."/>
      <w:lvlJc w:val="left"/>
      <w:pPr>
        <w:ind w:left="5760" w:hanging="360"/>
      </w:pPr>
    </w:lvl>
    <w:lvl w:ilvl="8" w:tplc="13233652" w:tentative="1">
      <w:start w:val="1"/>
      <w:numFmt w:val="lowerRoman"/>
      <w:lvlText w:val="%9."/>
      <w:lvlJc w:val="right"/>
      <w:pPr>
        <w:ind w:left="6480" w:hanging="180"/>
      </w:pPr>
    </w:lvl>
  </w:abstractNum>
  <w:abstractNum w:abstractNumId="25627">
    <w:multiLevelType w:val="hybridMultilevel"/>
    <w:lvl w:ilvl="0" w:tplc="61743287">
      <w:start w:val="1"/>
      <w:numFmt w:val="decimal"/>
      <w:lvlText w:val="%1."/>
      <w:lvlJc w:val="left"/>
      <w:pPr>
        <w:ind w:left="720" w:hanging="360"/>
      </w:pPr>
    </w:lvl>
    <w:lvl w:ilvl="1" w:tplc="61743287" w:tentative="1">
      <w:start w:val="1"/>
      <w:numFmt w:val="lowerLetter"/>
      <w:lvlText w:val="%2."/>
      <w:lvlJc w:val="left"/>
      <w:pPr>
        <w:ind w:left="1440" w:hanging="360"/>
      </w:pPr>
    </w:lvl>
    <w:lvl w:ilvl="2" w:tplc="61743287" w:tentative="1">
      <w:start w:val="1"/>
      <w:numFmt w:val="lowerRoman"/>
      <w:lvlText w:val="%3."/>
      <w:lvlJc w:val="right"/>
      <w:pPr>
        <w:ind w:left="2160" w:hanging="180"/>
      </w:pPr>
    </w:lvl>
    <w:lvl w:ilvl="3" w:tplc="61743287" w:tentative="1">
      <w:start w:val="1"/>
      <w:numFmt w:val="decimal"/>
      <w:lvlText w:val="%4."/>
      <w:lvlJc w:val="left"/>
      <w:pPr>
        <w:ind w:left="2880" w:hanging="360"/>
      </w:pPr>
    </w:lvl>
    <w:lvl w:ilvl="4" w:tplc="61743287" w:tentative="1">
      <w:start w:val="1"/>
      <w:numFmt w:val="lowerLetter"/>
      <w:lvlText w:val="%5."/>
      <w:lvlJc w:val="left"/>
      <w:pPr>
        <w:ind w:left="3600" w:hanging="360"/>
      </w:pPr>
    </w:lvl>
    <w:lvl w:ilvl="5" w:tplc="61743287" w:tentative="1">
      <w:start w:val="1"/>
      <w:numFmt w:val="lowerRoman"/>
      <w:lvlText w:val="%6."/>
      <w:lvlJc w:val="right"/>
      <w:pPr>
        <w:ind w:left="4320" w:hanging="180"/>
      </w:pPr>
    </w:lvl>
    <w:lvl w:ilvl="6" w:tplc="61743287" w:tentative="1">
      <w:start w:val="1"/>
      <w:numFmt w:val="decimal"/>
      <w:lvlText w:val="%7."/>
      <w:lvlJc w:val="left"/>
      <w:pPr>
        <w:ind w:left="5040" w:hanging="360"/>
      </w:pPr>
    </w:lvl>
    <w:lvl w:ilvl="7" w:tplc="61743287" w:tentative="1">
      <w:start w:val="1"/>
      <w:numFmt w:val="lowerLetter"/>
      <w:lvlText w:val="%8."/>
      <w:lvlJc w:val="left"/>
      <w:pPr>
        <w:ind w:left="5760" w:hanging="360"/>
      </w:pPr>
    </w:lvl>
    <w:lvl w:ilvl="8" w:tplc="61743287" w:tentative="1">
      <w:start w:val="1"/>
      <w:numFmt w:val="lowerRoman"/>
      <w:lvlText w:val="%9."/>
      <w:lvlJc w:val="right"/>
      <w:pPr>
        <w:ind w:left="6480" w:hanging="180"/>
      </w:pPr>
    </w:lvl>
  </w:abstractNum>
  <w:abstractNum w:abstractNumId="25626">
    <w:multiLevelType w:val="hybridMultilevel"/>
    <w:lvl w:ilvl="0" w:tplc="85600881">
      <w:start w:val="1"/>
      <w:numFmt w:val="decimal"/>
      <w:lvlText w:val="%1."/>
      <w:lvlJc w:val="left"/>
      <w:pPr>
        <w:ind w:left="720" w:hanging="360"/>
      </w:pPr>
    </w:lvl>
    <w:lvl w:ilvl="1" w:tplc="85600881" w:tentative="1">
      <w:start w:val="1"/>
      <w:numFmt w:val="lowerLetter"/>
      <w:lvlText w:val="%2."/>
      <w:lvlJc w:val="left"/>
      <w:pPr>
        <w:ind w:left="1440" w:hanging="360"/>
      </w:pPr>
    </w:lvl>
    <w:lvl w:ilvl="2" w:tplc="85600881" w:tentative="1">
      <w:start w:val="1"/>
      <w:numFmt w:val="lowerRoman"/>
      <w:lvlText w:val="%3."/>
      <w:lvlJc w:val="right"/>
      <w:pPr>
        <w:ind w:left="2160" w:hanging="180"/>
      </w:pPr>
    </w:lvl>
    <w:lvl w:ilvl="3" w:tplc="85600881" w:tentative="1">
      <w:start w:val="1"/>
      <w:numFmt w:val="decimal"/>
      <w:lvlText w:val="%4."/>
      <w:lvlJc w:val="left"/>
      <w:pPr>
        <w:ind w:left="2880" w:hanging="360"/>
      </w:pPr>
    </w:lvl>
    <w:lvl w:ilvl="4" w:tplc="85600881" w:tentative="1">
      <w:start w:val="1"/>
      <w:numFmt w:val="lowerLetter"/>
      <w:lvlText w:val="%5."/>
      <w:lvlJc w:val="left"/>
      <w:pPr>
        <w:ind w:left="3600" w:hanging="360"/>
      </w:pPr>
    </w:lvl>
    <w:lvl w:ilvl="5" w:tplc="85600881" w:tentative="1">
      <w:start w:val="1"/>
      <w:numFmt w:val="lowerRoman"/>
      <w:lvlText w:val="%6."/>
      <w:lvlJc w:val="right"/>
      <w:pPr>
        <w:ind w:left="4320" w:hanging="180"/>
      </w:pPr>
    </w:lvl>
    <w:lvl w:ilvl="6" w:tplc="85600881" w:tentative="1">
      <w:start w:val="1"/>
      <w:numFmt w:val="decimal"/>
      <w:lvlText w:val="%7."/>
      <w:lvlJc w:val="left"/>
      <w:pPr>
        <w:ind w:left="5040" w:hanging="360"/>
      </w:pPr>
    </w:lvl>
    <w:lvl w:ilvl="7" w:tplc="85600881" w:tentative="1">
      <w:start w:val="1"/>
      <w:numFmt w:val="lowerLetter"/>
      <w:lvlText w:val="%8."/>
      <w:lvlJc w:val="left"/>
      <w:pPr>
        <w:ind w:left="5760" w:hanging="360"/>
      </w:pPr>
    </w:lvl>
    <w:lvl w:ilvl="8" w:tplc="85600881" w:tentative="1">
      <w:start w:val="1"/>
      <w:numFmt w:val="lowerRoman"/>
      <w:lvlText w:val="%9."/>
      <w:lvlJc w:val="right"/>
      <w:pPr>
        <w:ind w:left="6480" w:hanging="180"/>
      </w:pPr>
    </w:lvl>
  </w:abstractNum>
  <w:abstractNum w:abstractNumId="25625">
    <w:multiLevelType w:val="hybridMultilevel"/>
    <w:lvl w:ilvl="0" w:tplc="76860182">
      <w:start w:val="1"/>
      <w:numFmt w:val="decimal"/>
      <w:lvlText w:val="%1."/>
      <w:lvlJc w:val="left"/>
      <w:pPr>
        <w:ind w:left="720" w:hanging="360"/>
      </w:pPr>
    </w:lvl>
    <w:lvl w:ilvl="1" w:tplc="76860182" w:tentative="1">
      <w:start w:val="1"/>
      <w:numFmt w:val="lowerLetter"/>
      <w:lvlText w:val="%2."/>
      <w:lvlJc w:val="left"/>
      <w:pPr>
        <w:ind w:left="1440" w:hanging="360"/>
      </w:pPr>
    </w:lvl>
    <w:lvl w:ilvl="2" w:tplc="76860182" w:tentative="1">
      <w:start w:val="1"/>
      <w:numFmt w:val="lowerRoman"/>
      <w:lvlText w:val="%3."/>
      <w:lvlJc w:val="right"/>
      <w:pPr>
        <w:ind w:left="2160" w:hanging="180"/>
      </w:pPr>
    </w:lvl>
    <w:lvl w:ilvl="3" w:tplc="76860182" w:tentative="1">
      <w:start w:val="1"/>
      <w:numFmt w:val="decimal"/>
      <w:lvlText w:val="%4."/>
      <w:lvlJc w:val="left"/>
      <w:pPr>
        <w:ind w:left="2880" w:hanging="360"/>
      </w:pPr>
    </w:lvl>
    <w:lvl w:ilvl="4" w:tplc="76860182" w:tentative="1">
      <w:start w:val="1"/>
      <w:numFmt w:val="lowerLetter"/>
      <w:lvlText w:val="%5."/>
      <w:lvlJc w:val="left"/>
      <w:pPr>
        <w:ind w:left="3600" w:hanging="360"/>
      </w:pPr>
    </w:lvl>
    <w:lvl w:ilvl="5" w:tplc="76860182" w:tentative="1">
      <w:start w:val="1"/>
      <w:numFmt w:val="lowerRoman"/>
      <w:lvlText w:val="%6."/>
      <w:lvlJc w:val="right"/>
      <w:pPr>
        <w:ind w:left="4320" w:hanging="180"/>
      </w:pPr>
    </w:lvl>
    <w:lvl w:ilvl="6" w:tplc="76860182" w:tentative="1">
      <w:start w:val="1"/>
      <w:numFmt w:val="decimal"/>
      <w:lvlText w:val="%7."/>
      <w:lvlJc w:val="left"/>
      <w:pPr>
        <w:ind w:left="5040" w:hanging="360"/>
      </w:pPr>
    </w:lvl>
    <w:lvl w:ilvl="7" w:tplc="76860182" w:tentative="1">
      <w:start w:val="1"/>
      <w:numFmt w:val="lowerLetter"/>
      <w:lvlText w:val="%8."/>
      <w:lvlJc w:val="left"/>
      <w:pPr>
        <w:ind w:left="5760" w:hanging="360"/>
      </w:pPr>
    </w:lvl>
    <w:lvl w:ilvl="8" w:tplc="76860182" w:tentative="1">
      <w:start w:val="1"/>
      <w:numFmt w:val="lowerRoman"/>
      <w:lvlText w:val="%9."/>
      <w:lvlJc w:val="right"/>
      <w:pPr>
        <w:ind w:left="6480" w:hanging="180"/>
      </w:pPr>
    </w:lvl>
  </w:abstractNum>
  <w:abstractNum w:abstractNumId="25624">
    <w:multiLevelType w:val="hybridMultilevel"/>
    <w:lvl w:ilvl="0" w:tplc="59924946">
      <w:start w:val="1"/>
      <w:numFmt w:val="decimal"/>
      <w:lvlText w:val="%1."/>
      <w:lvlJc w:val="left"/>
      <w:pPr>
        <w:ind w:left="720" w:hanging="360"/>
      </w:pPr>
    </w:lvl>
    <w:lvl w:ilvl="1" w:tplc="59924946" w:tentative="1">
      <w:start w:val="1"/>
      <w:numFmt w:val="lowerLetter"/>
      <w:lvlText w:val="%2."/>
      <w:lvlJc w:val="left"/>
      <w:pPr>
        <w:ind w:left="1440" w:hanging="360"/>
      </w:pPr>
    </w:lvl>
    <w:lvl w:ilvl="2" w:tplc="59924946" w:tentative="1">
      <w:start w:val="1"/>
      <w:numFmt w:val="lowerRoman"/>
      <w:lvlText w:val="%3."/>
      <w:lvlJc w:val="right"/>
      <w:pPr>
        <w:ind w:left="2160" w:hanging="180"/>
      </w:pPr>
    </w:lvl>
    <w:lvl w:ilvl="3" w:tplc="59924946" w:tentative="1">
      <w:start w:val="1"/>
      <w:numFmt w:val="decimal"/>
      <w:lvlText w:val="%4."/>
      <w:lvlJc w:val="left"/>
      <w:pPr>
        <w:ind w:left="2880" w:hanging="360"/>
      </w:pPr>
    </w:lvl>
    <w:lvl w:ilvl="4" w:tplc="59924946" w:tentative="1">
      <w:start w:val="1"/>
      <w:numFmt w:val="lowerLetter"/>
      <w:lvlText w:val="%5."/>
      <w:lvlJc w:val="left"/>
      <w:pPr>
        <w:ind w:left="3600" w:hanging="360"/>
      </w:pPr>
    </w:lvl>
    <w:lvl w:ilvl="5" w:tplc="59924946" w:tentative="1">
      <w:start w:val="1"/>
      <w:numFmt w:val="lowerRoman"/>
      <w:lvlText w:val="%6."/>
      <w:lvlJc w:val="right"/>
      <w:pPr>
        <w:ind w:left="4320" w:hanging="180"/>
      </w:pPr>
    </w:lvl>
    <w:lvl w:ilvl="6" w:tplc="59924946" w:tentative="1">
      <w:start w:val="1"/>
      <w:numFmt w:val="decimal"/>
      <w:lvlText w:val="%7."/>
      <w:lvlJc w:val="left"/>
      <w:pPr>
        <w:ind w:left="5040" w:hanging="360"/>
      </w:pPr>
    </w:lvl>
    <w:lvl w:ilvl="7" w:tplc="59924946" w:tentative="1">
      <w:start w:val="1"/>
      <w:numFmt w:val="lowerLetter"/>
      <w:lvlText w:val="%8."/>
      <w:lvlJc w:val="left"/>
      <w:pPr>
        <w:ind w:left="5760" w:hanging="360"/>
      </w:pPr>
    </w:lvl>
    <w:lvl w:ilvl="8" w:tplc="59924946" w:tentative="1">
      <w:start w:val="1"/>
      <w:numFmt w:val="lowerRoman"/>
      <w:lvlText w:val="%9."/>
      <w:lvlJc w:val="right"/>
      <w:pPr>
        <w:ind w:left="6480" w:hanging="180"/>
      </w:pPr>
    </w:lvl>
  </w:abstractNum>
  <w:abstractNum w:abstractNumId="25623">
    <w:multiLevelType w:val="hybridMultilevel"/>
    <w:lvl w:ilvl="0" w:tplc="40075610">
      <w:start w:val="1"/>
      <w:numFmt w:val="decimal"/>
      <w:lvlText w:val="%1."/>
      <w:lvlJc w:val="left"/>
      <w:pPr>
        <w:ind w:left="720" w:hanging="360"/>
      </w:pPr>
    </w:lvl>
    <w:lvl w:ilvl="1" w:tplc="40075610" w:tentative="1">
      <w:start w:val="1"/>
      <w:numFmt w:val="lowerLetter"/>
      <w:lvlText w:val="%2."/>
      <w:lvlJc w:val="left"/>
      <w:pPr>
        <w:ind w:left="1440" w:hanging="360"/>
      </w:pPr>
    </w:lvl>
    <w:lvl w:ilvl="2" w:tplc="40075610" w:tentative="1">
      <w:start w:val="1"/>
      <w:numFmt w:val="lowerRoman"/>
      <w:lvlText w:val="%3."/>
      <w:lvlJc w:val="right"/>
      <w:pPr>
        <w:ind w:left="2160" w:hanging="180"/>
      </w:pPr>
    </w:lvl>
    <w:lvl w:ilvl="3" w:tplc="40075610" w:tentative="1">
      <w:start w:val="1"/>
      <w:numFmt w:val="decimal"/>
      <w:lvlText w:val="%4."/>
      <w:lvlJc w:val="left"/>
      <w:pPr>
        <w:ind w:left="2880" w:hanging="360"/>
      </w:pPr>
    </w:lvl>
    <w:lvl w:ilvl="4" w:tplc="40075610" w:tentative="1">
      <w:start w:val="1"/>
      <w:numFmt w:val="lowerLetter"/>
      <w:lvlText w:val="%5."/>
      <w:lvlJc w:val="left"/>
      <w:pPr>
        <w:ind w:left="3600" w:hanging="360"/>
      </w:pPr>
    </w:lvl>
    <w:lvl w:ilvl="5" w:tplc="40075610" w:tentative="1">
      <w:start w:val="1"/>
      <w:numFmt w:val="lowerRoman"/>
      <w:lvlText w:val="%6."/>
      <w:lvlJc w:val="right"/>
      <w:pPr>
        <w:ind w:left="4320" w:hanging="180"/>
      </w:pPr>
    </w:lvl>
    <w:lvl w:ilvl="6" w:tplc="40075610" w:tentative="1">
      <w:start w:val="1"/>
      <w:numFmt w:val="decimal"/>
      <w:lvlText w:val="%7."/>
      <w:lvlJc w:val="left"/>
      <w:pPr>
        <w:ind w:left="5040" w:hanging="360"/>
      </w:pPr>
    </w:lvl>
    <w:lvl w:ilvl="7" w:tplc="40075610" w:tentative="1">
      <w:start w:val="1"/>
      <w:numFmt w:val="lowerLetter"/>
      <w:lvlText w:val="%8."/>
      <w:lvlJc w:val="left"/>
      <w:pPr>
        <w:ind w:left="5760" w:hanging="360"/>
      </w:pPr>
    </w:lvl>
    <w:lvl w:ilvl="8" w:tplc="40075610" w:tentative="1">
      <w:start w:val="1"/>
      <w:numFmt w:val="lowerRoman"/>
      <w:lvlText w:val="%9."/>
      <w:lvlJc w:val="right"/>
      <w:pPr>
        <w:ind w:left="6480" w:hanging="180"/>
      </w:pPr>
    </w:lvl>
  </w:abstractNum>
  <w:abstractNum w:abstractNumId="25622">
    <w:multiLevelType w:val="hybridMultilevel"/>
    <w:lvl w:ilvl="0" w:tplc="49179372">
      <w:start w:val="1"/>
      <w:numFmt w:val="decimal"/>
      <w:lvlText w:val="%1."/>
      <w:lvlJc w:val="left"/>
      <w:pPr>
        <w:ind w:left="720" w:hanging="360"/>
      </w:pPr>
    </w:lvl>
    <w:lvl w:ilvl="1" w:tplc="49179372" w:tentative="1">
      <w:start w:val="1"/>
      <w:numFmt w:val="lowerLetter"/>
      <w:lvlText w:val="%2."/>
      <w:lvlJc w:val="left"/>
      <w:pPr>
        <w:ind w:left="1440" w:hanging="360"/>
      </w:pPr>
    </w:lvl>
    <w:lvl w:ilvl="2" w:tplc="49179372" w:tentative="1">
      <w:start w:val="1"/>
      <w:numFmt w:val="lowerRoman"/>
      <w:lvlText w:val="%3."/>
      <w:lvlJc w:val="right"/>
      <w:pPr>
        <w:ind w:left="2160" w:hanging="180"/>
      </w:pPr>
    </w:lvl>
    <w:lvl w:ilvl="3" w:tplc="49179372" w:tentative="1">
      <w:start w:val="1"/>
      <w:numFmt w:val="decimal"/>
      <w:lvlText w:val="%4."/>
      <w:lvlJc w:val="left"/>
      <w:pPr>
        <w:ind w:left="2880" w:hanging="360"/>
      </w:pPr>
    </w:lvl>
    <w:lvl w:ilvl="4" w:tplc="49179372" w:tentative="1">
      <w:start w:val="1"/>
      <w:numFmt w:val="lowerLetter"/>
      <w:lvlText w:val="%5."/>
      <w:lvlJc w:val="left"/>
      <w:pPr>
        <w:ind w:left="3600" w:hanging="360"/>
      </w:pPr>
    </w:lvl>
    <w:lvl w:ilvl="5" w:tplc="49179372" w:tentative="1">
      <w:start w:val="1"/>
      <w:numFmt w:val="lowerRoman"/>
      <w:lvlText w:val="%6."/>
      <w:lvlJc w:val="right"/>
      <w:pPr>
        <w:ind w:left="4320" w:hanging="180"/>
      </w:pPr>
    </w:lvl>
    <w:lvl w:ilvl="6" w:tplc="49179372" w:tentative="1">
      <w:start w:val="1"/>
      <w:numFmt w:val="decimal"/>
      <w:lvlText w:val="%7."/>
      <w:lvlJc w:val="left"/>
      <w:pPr>
        <w:ind w:left="5040" w:hanging="360"/>
      </w:pPr>
    </w:lvl>
    <w:lvl w:ilvl="7" w:tplc="49179372" w:tentative="1">
      <w:start w:val="1"/>
      <w:numFmt w:val="lowerLetter"/>
      <w:lvlText w:val="%8."/>
      <w:lvlJc w:val="left"/>
      <w:pPr>
        <w:ind w:left="5760" w:hanging="360"/>
      </w:pPr>
    </w:lvl>
    <w:lvl w:ilvl="8" w:tplc="49179372" w:tentative="1">
      <w:start w:val="1"/>
      <w:numFmt w:val="lowerRoman"/>
      <w:lvlText w:val="%9."/>
      <w:lvlJc w:val="right"/>
      <w:pPr>
        <w:ind w:left="6480" w:hanging="180"/>
      </w:pPr>
    </w:lvl>
  </w:abstractNum>
  <w:abstractNum w:abstractNumId="25621">
    <w:multiLevelType w:val="hybridMultilevel"/>
    <w:lvl w:ilvl="0" w:tplc="14858645">
      <w:start w:val="1"/>
      <w:numFmt w:val="decimal"/>
      <w:lvlText w:val="%1."/>
      <w:lvlJc w:val="left"/>
      <w:pPr>
        <w:ind w:left="720" w:hanging="360"/>
      </w:pPr>
    </w:lvl>
    <w:lvl w:ilvl="1" w:tplc="14858645" w:tentative="1">
      <w:start w:val="1"/>
      <w:numFmt w:val="lowerLetter"/>
      <w:lvlText w:val="%2."/>
      <w:lvlJc w:val="left"/>
      <w:pPr>
        <w:ind w:left="1440" w:hanging="360"/>
      </w:pPr>
    </w:lvl>
    <w:lvl w:ilvl="2" w:tplc="14858645" w:tentative="1">
      <w:start w:val="1"/>
      <w:numFmt w:val="lowerRoman"/>
      <w:lvlText w:val="%3."/>
      <w:lvlJc w:val="right"/>
      <w:pPr>
        <w:ind w:left="2160" w:hanging="180"/>
      </w:pPr>
    </w:lvl>
    <w:lvl w:ilvl="3" w:tplc="14858645" w:tentative="1">
      <w:start w:val="1"/>
      <w:numFmt w:val="decimal"/>
      <w:lvlText w:val="%4."/>
      <w:lvlJc w:val="left"/>
      <w:pPr>
        <w:ind w:left="2880" w:hanging="360"/>
      </w:pPr>
    </w:lvl>
    <w:lvl w:ilvl="4" w:tplc="14858645" w:tentative="1">
      <w:start w:val="1"/>
      <w:numFmt w:val="lowerLetter"/>
      <w:lvlText w:val="%5."/>
      <w:lvlJc w:val="left"/>
      <w:pPr>
        <w:ind w:left="3600" w:hanging="360"/>
      </w:pPr>
    </w:lvl>
    <w:lvl w:ilvl="5" w:tplc="14858645" w:tentative="1">
      <w:start w:val="1"/>
      <w:numFmt w:val="lowerRoman"/>
      <w:lvlText w:val="%6."/>
      <w:lvlJc w:val="right"/>
      <w:pPr>
        <w:ind w:left="4320" w:hanging="180"/>
      </w:pPr>
    </w:lvl>
    <w:lvl w:ilvl="6" w:tplc="14858645" w:tentative="1">
      <w:start w:val="1"/>
      <w:numFmt w:val="decimal"/>
      <w:lvlText w:val="%7."/>
      <w:lvlJc w:val="left"/>
      <w:pPr>
        <w:ind w:left="5040" w:hanging="360"/>
      </w:pPr>
    </w:lvl>
    <w:lvl w:ilvl="7" w:tplc="14858645" w:tentative="1">
      <w:start w:val="1"/>
      <w:numFmt w:val="lowerLetter"/>
      <w:lvlText w:val="%8."/>
      <w:lvlJc w:val="left"/>
      <w:pPr>
        <w:ind w:left="5760" w:hanging="360"/>
      </w:pPr>
    </w:lvl>
    <w:lvl w:ilvl="8" w:tplc="14858645" w:tentative="1">
      <w:start w:val="1"/>
      <w:numFmt w:val="lowerRoman"/>
      <w:lvlText w:val="%9."/>
      <w:lvlJc w:val="right"/>
      <w:pPr>
        <w:ind w:left="6480" w:hanging="180"/>
      </w:pPr>
    </w:lvl>
  </w:abstractNum>
  <w:abstractNum w:abstractNumId="25620">
    <w:multiLevelType w:val="hybridMultilevel"/>
    <w:lvl w:ilvl="0" w:tplc="76487524">
      <w:start w:val="1"/>
      <w:numFmt w:val="decimal"/>
      <w:lvlText w:val="%1."/>
      <w:lvlJc w:val="left"/>
      <w:pPr>
        <w:ind w:left="720" w:hanging="360"/>
      </w:pPr>
    </w:lvl>
    <w:lvl w:ilvl="1" w:tplc="76487524" w:tentative="1">
      <w:start w:val="1"/>
      <w:numFmt w:val="lowerLetter"/>
      <w:lvlText w:val="%2."/>
      <w:lvlJc w:val="left"/>
      <w:pPr>
        <w:ind w:left="1440" w:hanging="360"/>
      </w:pPr>
    </w:lvl>
    <w:lvl w:ilvl="2" w:tplc="76487524" w:tentative="1">
      <w:start w:val="1"/>
      <w:numFmt w:val="lowerRoman"/>
      <w:lvlText w:val="%3."/>
      <w:lvlJc w:val="right"/>
      <w:pPr>
        <w:ind w:left="2160" w:hanging="180"/>
      </w:pPr>
    </w:lvl>
    <w:lvl w:ilvl="3" w:tplc="76487524" w:tentative="1">
      <w:start w:val="1"/>
      <w:numFmt w:val="decimal"/>
      <w:lvlText w:val="%4."/>
      <w:lvlJc w:val="left"/>
      <w:pPr>
        <w:ind w:left="2880" w:hanging="360"/>
      </w:pPr>
    </w:lvl>
    <w:lvl w:ilvl="4" w:tplc="76487524" w:tentative="1">
      <w:start w:val="1"/>
      <w:numFmt w:val="lowerLetter"/>
      <w:lvlText w:val="%5."/>
      <w:lvlJc w:val="left"/>
      <w:pPr>
        <w:ind w:left="3600" w:hanging="360"/>
      </w:pPr>
    </w:lvl>
    <w:lvl w:ilvl="5" w:tplc="76487524" w:tentative="1">
      <w:start w:val="1"/>
      <w:numFmt w:val="lowerRoman"/>
      <w:lvlText w:val="%6."/>
      <w:lvlJc w:val="right"/>
      <w:pPr>
        <w:ind w:left="4320" w:hanging="180"/>
      </w:pPr>
    </w:lvl>
    <w:lvl w:ilvl="6" w:tplc="76487524" w:tentative="1">
      <w:start w:val="1"/>
      <w:numFmt w:val="decimal"/>
      <w:lvlText w:val="%7."/>
      <w:lvlJc w:val="left"/>
      <w:pPr>
        <w:ind w:left="5040" w:hanging="360"/>
      </w:pPr>
    </w:lvl>
    <w:lvl w:ilvl="7" w:tplc="76487524" w:tentative="1">
      <w:start w:val="1"/>
      <w:numFmt w:val="lowerLetter"/>
      <w:lvlText w:val="%8."/>
      <w:lvlJc w:val="left"/>
      <w:pPr>
        <w:ind w:left="5760" w:hanging="360"/>
      </w:pPr>
    </w:lvl>
    <w:lvl w:ilvl="8" w:tplc="76487524" w:tentative="1">
      <w:start w:val="1"/>
      <w:numFmt w:val="lowerRoman"/>
      <w:lvlText w:val="%9."/>
      <w:lvlJc w:val="right"/>
      <w:pPr>
        <w:ind w:left="6480" w:hanging="180"/>
      </w:pPr>
    </w:lvl>
  </w:abstractNum>
  <w:abstractNum w:abstractNumId="25619">
    <w:multiLevelType w:val="hybridMultilevel"/>
    <w:lvl w:ilvl="0" w:tplc="138301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25619">
    <w:abstractNumId w:val="25619"/>
  </w:num>
  <w:num w:numId="25620">
    <w:abstractNumId w:val="25620"/>
  </w:num>
  <w:num w:numId="25621">
    <w:abstractNumId w:val="25621"/>
  </w:num>
  <w:num w:numId="25622">
    <w:abstractNumId w:val="25622"/>
  </w:num>
  <w:num w:numId="25623">
    <w:abstractNumId w:val="25623"/>
  </w:num>
  <w:num w:numId="25624">
    <w:abstractNumId w:val="25624"/>
  </w:num>
  <w:num w:numId="25625">
    <w:abstractNumId w:val="25625"/>
  </w:num>
  <w:num w:numId="25626">
    <w:abstractNumId w:val="25626"/>
  </w:num>
  <w:num w:numId="25627">
    <w:abstractNumId w:val="25627"/>
  </w:num>
  <w:num w:numId="25628">
    <w:abstractNumId w:val="25628"/>
  </w:num>
  <w:num w:numId="25629">
    <w:abstractNumId w:val="256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5FA1"/>
    <w:rsid w:val="006A1243"/>
    <w:rsid w:val="006B1E45"/>
    <w:rsid w:val="006D432C"/>
    <w:rsid w:val="006E1571"/>
    <w:rsid w:val="006F1130"/>
    <w:rsid w:val="006F730B"/>
    <w:rsid w:val="00721871"/>
    <w:rsid w:val="007714A9"/>
    <w:rsid w:val="007A5F9D"/>
    <w:rsid w:val="007B279A"/>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291790565" Type="http://schemas.openxmlformats.org/officeDocument/2006/relationships/comments" Target="comments.xml"/><Relationship Id="rId684477682" Type="http://schemas.microsoft.com/office/2011/relationships/commentsExtended" Target="commentsExtended.xml"/><Relationship Id="rId41590996" Type="http://schemas.openxmlformats.org/officeDocument/2006/relationships/image" Target="media/imgrId41590996.jpg"/><Relationship Id="rId74876845da6823e8f" Type="http://schemas.openxmlformats.org/officeDocument/2006/relationships/hyperlink" Target="https://iservice.lombardini.it/jsp/Template2/manuale.jsp?id=372&amp;parent=1263" TargetMode="External"/><Relationship Id="rId62726845da682437b" Type="http://schemas.openxmlformats.org/officeDocument/2006/relationships/hyperlink" Target="https://iservice.lombardini.it/jsp/Template2/manuale.jsp?id=386&amp;parent=1263" TargetMode="External"/><Relationship Id="rId70636845da682568b" Type="http://schemas.openxmlformats.org/officeDocument/2006/relationships/hyperlink" Target="https://iservice.lombardini.it/jsp/Template2/manuale.jsp?id=88&amp;parent=962" TargetMode="External"/><Relationship Id="rId88776845da682640e" Type="http://schemas.openxmlformats.org/officeDocument/2006/relationships/hyperlink" Target="https://iservice.lombardini.it/jsp/Template2/manuale.jsp?id=386&amp;parent=1263" TargetMode="External"/><Relationship Id="rId44996845da68267d3" Type="http://schemas.openxmlformats.org/officeDocument/2006/relationships/hyperlink" Target="https://iservice.lombardini.it/jsp/Template2/manuale.jsp?id=371&amp;parent=1263" TargetMode="External"/><Relationship Id="rId18696845da68269ad" Type="http://schemas.openxmlformats.org/officeDocument/2006/relationships/hyperlink" Target="https://iservice.lombardini.it/jsp/Template2/manuale.jsp?id=55&amp;parent=1263" TargetMode="External"/><Relationship Id="rId49856845da685c910" Type="http://schemas.openxmlformats.org/officeDocument/2006/relationships/hyperlink" Target="https://www.youtube.com/embed/T7XFP3Vn_q0?rel=0" TargetMode="External"/><Relationship Id="rId67856845da6863b7e" Type="http://schemas.openxmlformats.org/officeDocument/2006/relationships/hyperlink" Target="https://iservice.lombardini.it/jsp/Template2/manuale.jsp?id=372&amp;parent=1263" TargetMode="External"/><Relationship Id="rId56916845da686cfb6" Type="http://schemas.openxmlformats.org/officeDocument/2006/relationships/hyperlink" Target="https://iservice.lombardini.it/jsp/Template2/manuale.jsp?id=88&amp;parent=1263" TargetMode="External"/><Relationship Id="rId72996845da689662d" Type="http://schemas.openxmlformats.org/officeDocument/2006/relationships/hyperlink" Target="https://www.youtube.com/embed/eTL3NSUrZHQ?rel=0?rel=0" TargetMode="External"/><Relationship Id="rId76656845da68a1409" Type="http://schemas.openxmlformats.org/officeDocument/2006/relationships/hyperlink" Target="https://iservice.lombardini.it/jsp/Template2/manuale.jsp?id=372&amp;parent=1263" TargetMode="External"/><Relationship Id="rId31406845da68a8366" Type="http://schemas.openxmlformats.org/officeDocument/2006/relationships/hyperlink" Target="https://iservice.lombardini.it/jsp/Template2/manuale.jsp?id=88&amp;parent=962" TargetMode="External"/><Relationship Id="rId93726845da68cb9cf" Type="http://schemas.openxmlformats.org/officeDocument/2006/relationships/hyperlink" Target="https://www.youtube.com/embed/eHPkX9yprM4?rel=0?rel=0" TargetMode="External"/><Relationship Id="rId36626845da681ba19" Type="http://schemas.openxmlformats.org/officeDocument/2006/relationships/image" Target="media/imgrId36626845da681ba19.jpg"/><Relationship Id="rId39596845da68235d0" Type="http://schemas.openxmlformats.org/officeDocument/2006/relationships/image" Target="media/imgrId39596845da68235d0.jpg"/><Relationship Id="rId15396845da682da7a" Type="http://schemas.openxmlformats.org/officeDocument/2006/relationships/image" Target="media/imgrId15396845da682da7a.jpg"/><Relationship Id="rId66536845da683a6df" Type="http://schemas.openxmlformats.org/officeDocument/2006/relationships/image" Target="media/imgrId66536845da683a6df.jpg"/><Relationship Id="rId90106845da68452bb" Type="http://schemas.openxmlformats.org/officeDocument/2006/relationships/image" Target="media/imgrId90106845da68452bb.jpg"/><Relationship Id="rId27886845da6850eb9" Type="http://schemas.openxmlformats.org/officeDocument/2006/relationships/image" Target="media/imgrId27886845da6850eb9.jpg"/><Relationship Id="rId53576845da685c3b3" Type="http://schemas.openxmlformats.org/officeDocument/2006/relationships/image" Target="media/imgrId53576845da685c3b3.jpg"/><Relationship Id="rId55316845da686340f" Type="http://schemas.openxmlformats.org/officeDocument/2006/relationships/image" Target="media/imgrId55316845da686340f.jpg"/><Relationship Id="rId59616845da686c18f" Type="http://schemas.openxmlformats.org/officeDocument/2006/relationships/image" Target="media/imgrId59616845da686c18f.jpg"/><Relationship Id="rId49486845da687b6f6" Type="http://schemas.openxmlformats.org/officeDocument/2006/relationships/image" Target="media/imgrId49486845da687b6f6.jpg"/><Relationship Id="rId92546845da6889cd7" Type="http://schemas.openxmlformats.org/officeDocument/2006/relationships/image" Target="media/imgrId92546845da6889cd7.jpg"/><Relationship Id="rId16726845da68960f3" Type="http://schemas.openxmlformats.org/officeDocument/2006/relationships/image" Target="media/imgrId16726845da68960f3.jpg"/><Relationship Id="rId89346845da68a0cae" Type="http://schemas.openxmlformats.org/officeDocument/2006/relationships/image" Target="media/imgrId89346845da68a0cae.jpg"/><Relationship Id="rId12406845da68a7996" Type="http://schemas.openxmlformats.org/officeDocument/2006/relationships/image" Target="media/imgrId12406845da68a7996.jpg"/><Relationship Id="rId71646845da68afbe6" Type="http://schemas.openxmlformats.org/officeDocument/2006/relationships/image" Target="media/imgrId71646845da68afbe6.jpg"/><Relationship Id="rId43236845da68bd4d2" Type="http://schemas.openxmlformats.org/officeDocument/2006/relationships/image" Target="media/imgrId43236845da68bd4d2.jpg"/><Relationship Id="rId81046845da68cb42b" Type="http://schemas.openxmlformats.org/officeDocument/2006/relationships/image" Target="media/imgrId81046845da68cb42b.jpg"/></Relationships>

</file>

<file path=word/_rels/footer1.xml.rels><?xml version="1.0" encoding="UTF-8" standalone="yes"?>
<Relationships xmlns="http://schemas.openxmlformats.org/package/2006/relationships"><Relationship Id="rId17" Type="http://schemas.openxmlformats.org/officeDocument/2006/relationships/image" Target="media/image3.png"/><Relationship Id="rId41590996" Type="http://schemas.openxmlformats.org/officeDocument/2006/relationships/image" Target="media/imgrId41590996.jpg"/></Relationships>

</file>

<file path=word/_rels/footer2.xml.rels><?xml version="1.0" encoding="UTF-8" standalone="yes"?>
<Relationships xmlns="http://schemas.openxmlformats.org/package/2006/relationships"><Relationship Id="rId17" Type="http://schemas.openxmlformats.org/officeDocument/2006/relationships/image" Target="media/image3.png"/><Relationship Id="rId41590996" Type="http://schemas.openxmlformats.org/officeDocument/2006/relationships/image" Target="media/imgrId41590996.jpg"/></Relationships>

</file>

<file path=word/_rels/footer3.xml.rels><?xml version="1.0" encoding="UTF-8" standalone="yes"?>
<Relationships xmlns="http://schemas.openxmlformats.org/package/2006/relationships"><Relationship Id="rId17" Type="http://schemas.openxmlformats.org/officeDocument/2006/relationships/image" Target="media/image3.png"/><Relationship Id="rId41590996" Type="http://schemas.openxmlformats.org/officeDocument/2006/relationships/image" Target="media/imgrId41590996.jpg"/></Relationships>

</file>

<file path=word/_rels/footer4.xml.rels><?xml version="1.0" encoding="UTF-8" standalone="yes"?>
<Relationships xmlns="http://schemas.openxmlformats.org/package/2006/relationships"><Relationship Id="rId17" Type="http://schemas.openxmlformats.org/officeDocument/2006/relationships/image" Target="media/image3.png"/><Relationship Id="rId41590996" Type="http://schemas.openxmlformats.org/officeDocument/2006/relationships/image" Target="media/imgrId41590996.jpg"/></Relationships>

</file>

<file path=word/_rels/footer5.xml.rels><?xml version="1.0" encoding="UTF-8" standalone="yes"?>
<Relationships xmlns="http://schemas.openxmlformats.org/package/2006/relationships"><Relationship Id="rId17" Type="http://schemas.openxmlformats.org/officeDocument/2006/relationships/image" Target="media/image3.png"/><Relationship Id="rId41590996" Type="http://schemas.openxmlformats.org/officeDocument/2006/relationships/image" Target="media/imgrId41590996.jpg"/></Relationships>

</file>

<file path=word/_rels/footer6.xml.rels><?xml version="1.0" encoding="UTF-8" standalone="yes"?>
<Relationships xmlns="http://schemas.openxmlformats.org/package/2006/relationships"><Relationship Id="rId17" Type="http://schemas.openxmlformats.org/officeDocument/2006/relationships/image" Target="media/image3.png"/><Relationship Id="rId41590996" Type="http://schemas.openxmlformats.org/officeDocument/2006/relationships/image" Target="media/imgrId41590996.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C764C"/>
    <w:rsid w:val="008113C5"/>
    <w:rsid w:val="008C4FAF"/>
    <w:rsid w:val="009C2D1B"/>
    <w:rsid w:val="009F5AA7"/>
    <w:rsid w:val="00AE30E1"/>
    <w:rsid w:val="00B151A2"/>
    <w:rsid w:val="00B8515A"/>
    <w:rsid w:val="00BB26C4"/>
    <w:rsid w:val="00C60EC8"/>
    <w:rsid w:val="00CA10A3"/>
    <w:rsid w:val="00CF1E6A"/>
    <w:rsid w:val="00D918BF"/>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Pages>
  <Words>71</Words>
  <Characters>410</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24</cp:revision>
  <dcterms:created xsi:type="dcterms:W3CDTF">2018-11-13T09:11:00Z</dcterms:created>
  <dcterms:modified xsi:type="dcterms:W3CDTF">2022-11-25T10:59:00Z</dcterms:modified>
</cp:coreProperties>
</file>