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399006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36743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7454008" w:name="ctxt"/>
    <w:bookmarkEnd w:id="67454008"/>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785710" name="name944868472412d4e9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89468472412d4e8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226636" name="name687168472412db32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5768472412db31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7068472412dbbc9" w:history="1">
              <w:r>
                <w:rPr>
                  <w:rStyle w:val="DefaultParagraphFontPHPDOCX"/>
                  <w:b/>
                  <w:bCs/>
                  <w:color w:val="0000FF"/>
                  <w:position w:val="-2"/>
                  <w:sz w:val="20"/>
                  <w:szCs w:val="20"/>
                  <w:u w:val="single" w:color=""/>
                </w:rPr>
                <w:t xml:space="preserve">Par. 3.2.2</w:t>
              </w:r>
            </w:hyperlink>
          </w:p>
          <w:p>
            <w:pPr>
              <w:numPr>
                <w:ilvl w:val="0"/>
                <w:numId w:val="2929"/>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353868472412dc0d9"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931"/>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311668472412dd3bd"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893968472412de01f"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621268472412de1d3" w:history="1"/>
          </w:p>
          <w:p>
            <w:pPr>
              <w:numPr>
                <w:ilvl w:val="0"/>
                <w:numId w:val="2931"/>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523068472412de424"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171968472412de5d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931"/>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676977" name="name913268472412e5b4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8568472412e5b4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932"/>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932"/>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932"/>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69587927" name="name45896847241302b64"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85106847241302b60"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66926800" name="name47716847241311d46"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10316847241311d42"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64615845" name="name186768472413206b7"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876468472413206b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25875261" name="name7361684724132df35"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2672684724132df31"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280684724132e481"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709134" name="name17716847241335cc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446847241335cc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076684724133646b"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652425" name="name4919684724133da8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783684724133da8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698684724133e593"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93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934"/>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014856" name="name85736847241348fef"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2126847241348fe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935"/>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5097668" name="name9264684724135422e"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8851684724135422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936"/>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9651818" name="name18056847241360536"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8088684724136053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4356847241360a6b"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198355" name="name4999684724136dea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154684724136de9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04684724136e81c"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2937"/>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2937"/>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19788302" name="name2903684724137925f"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3001684724137925c"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19550" name="name5002684724138270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63684724138270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8826847241382e7b"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762645" name="name8564684724138a1a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321684724138a1a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9047684724138abfe" w:history="1">
              <w:r>
                <w:rPr>
                  <w:rStyle w:val="DefaultParagraphFontPHPDOCX"/>
                  <w:b/>
                  <w:bCs/>
                  <w:color w:val="0000FF"/>
                  <w:position w:val="-2"/>
                  <w:sz w:val="20"/>
                  <w:szCs w:val="20"/>
                  <w:u w:val="single" w:color=""/>
                </w:rPr>
                <w:t xml:space="preserve">Par. 6.6 DISPOSAL and SCRAPPING</w:t>
              </w:r>
            </w:hyperlink>
          </w:p>
          <w:p>
            <w:pPr>
              <w:numPr>
                <w:ilvl w:val="0"/>
                <w:numId w:val="2938"/>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4730356" name="name74246847241394c8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6746847241394c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938"/>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0912507" name="name698868472413a57f2"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467768472413a57e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31417168" name="name421668472413b049d"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768668472413b049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40168472413b09cf"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043850" name="name872068472413b774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3568472413b773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44868472413b7f0c"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9"/>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2939"/>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2939"/>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0022736" name="name102368472413c9aaa"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610568472413c9aa6"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929"/>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929"/>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39">
    <w:multiLevelType w:val="hybridMultilevel"/>
    <w:lvl w:ilvl="0" w:tplc="10402022">
      <w:start w:val="1"/>
      <w:numFmt w:val="decimal"/>
      <w:lvlText w:val="%1."/>
      <w:lvlJc w:val="left"/>
      <w:pPr>
        <w:ind w:left="720" w:hanging="360"/>
      </w:pPr>
    </w:lvl>
    <w:lvl w:ilvl="1" w:tplc="10402022" w:tentative="1">
      <w:start w:val="1"/>
      <w:numFmt w:val="lowerLetter"/>
      <w:lvlText w:val="%2."/>
      <w:lvlJc w:val="left"/>
      <w:pPr>
        <w:ind w:left="1440" w:hanging="360"/>
      </w:pPr>
    </w:lvl>
    <w:lvl w:ilvl="2" w:tplc="10402022" w:tentative="1">
      <w:start w:val="1"/>
      <w:numFmt w:val="lowerRoman"/>
      <w:lvlText w:val="%3."/>
      <w:lvlJc w:val="right"/>
      <w:pPr>
        <w:ind w:left="2160" w:hanging="180"/>
      </w:pPr>
    </w:lvl>
    <w:lvl w:ilvl="3" w:tplc="10402022" w:tentative="1">
      <w:start w:val="1"/>
      <w:numFmt w:val="decimal"/>
      <w:lvlText w:val="%4."/>
      <w:lvlJc w:val="left"/>
      <w:pPr>
        <w:ind w:left="2880" w:hanging="360"/>
      </w:pPr>
    </w:lvl>
    <w:lvl w:ilvl="4" w:tplc="10402022" w:tentative="1">
      <w:start w:val="1"/>
      <w:numFmt w:val="lowerLetter"/>
      <w:lvlText w:val="%5."/>
      <w:lvlJc w:val="left"/>
      <w:pPr>
        <w:ind w:left="3600" w:hanging="360"/>
      </w:pPr>
    </w:lvl>
    <w:lvl w:ilvl="5" w:tplc="10402022" w:tentative="1">
      <w:start w:val="1"/>
      <w:numFmt w:val="lowerRoman"/>
      <w:lvlText w:val="%6."/>
      <w:lvlJc w:val="right"/>
      <w:pPr>
        <w:ind w:left="4320" w:hanging="180"/>
      </w:pPr>
    </w:lvl>
    <w:lvl w:ilvl="6" w:tplc="10402022" w:tentative="1">
      <w:start w:val="1"/>
      <w:numFmt w:val="decimal"/>
      <w:lvlText w:val="%7."/>
      <w:lvlJc w:val="left"/>
      <w:pPr>
        <w:ind w:left="5040" w:hanging="360"/>
      </w:pPr>
    </w:lvl>
    <w:lvl w:ilvl="7" w:tplc="10402022" w:tentative="1">
      <w:start w:val="1"/>
      <w:numFmt w:val="lowerLetter"/>
      <w:lvlText w:val="%8."/>
      <w:lvlJc w:val="left"/>
      <w:pPr>
        <w:ind w:left="5760" w:hanging="360"/>
      </w:pPr>
    </w:lvl>
    <w:lvl w:ilvl="8" w:tplc="10402022" w:tentative="1">
      <w:start w:val="1"/>
      <w:numFmt w:val="lowerRoman"/>
      <w:lvlText w:val="%9."/>
      <w:lvlJc w:val="right"/>
      <w:pPr>
        <w:ind w:left="6480" w:hanging="180"/>
      </w:pPr>
    </w:lvl>
  </w:abstractNum>
  <w:abstractNum w:abstractNumId="2938">
    <w:multiLevelType w:val="hybridMultilevel"/>
    <w:lvl w:ilvl="0" w:tplc="28594281">
      <w:start w:val="1"/>
      <w:numFmt w:val="decimal"/>
      <w:lvlText w:val="%1."/>
      <w:lvlJc w:val="left"/>
      <w:pPr>
        <w:ind w:left="720" w:hanging="360"/>
      </w:pPr>
    </w:lvl>
    <w:lvl w:ilvl="1" w:tplc="28594281" w:tentative="1">
      <w:start w:val="1"/>
      <w:numFmt w:val="lowerLetter"/>
      <w:lvlText w:val="%2."/>
      <w:lvlJc w:val="left"/>
      <w:pPr>
        <w:ind w:left="1440" w:hanging="360"/>
      </w:pPr>
    </w:lvl>
    <w:lvl w:ilvl="2" w:tplc="28594281" w:tentative="1">
      <w:start w:val="1"/>
      <w:numFmt w:val="lowerRoman"/>
      <w:lvlText w:val="%3."/>
      <w:lvlJc w:val="right"/>
      <w:pPr>
        <w:ind w:left="2160" w:hanging="180"/>
      </w:pPr>
    </w:lvl>
    <w:lvl w:ilvl="3" w:tplc="28594281" w:tentative="1">
      <w:start w:val="1"/>
      <w:numFmt w:val="decimal"/>
      <w:lvlText w:val="%4."/>
      <w:lvlJc w:val="left"/>
      <w:pPr>
        <w:ind w:left="2880" w:hanging="360"/>
      </w:pPr>
    </w:lvl>
    <w:lvl w:ilvl="4" w:tplc="28594281" w:tentative="1">
      <w:start w:val="1"/>
      <w:numFmt w:val="lowerLetter"/>
      <w:lvlText w:val="%5."/>
      <w:lvlJc w:val="left"/>
      <w:pPr>
        <w:ind w:left="3600" w:hanging="360"/>
      </w:pPr>
    </w:lvl>
    <w:lvl w:ilvl="5" w:tplc="28594281" w:tentative="1">
      <w:start w:val="1"/>
      <w:numFmt w:val="lowerRoman"/>
      <w:lvlText w:val="%6."/>
      <w:lvlJc w:val="right"/>
      <w:pPr>
        <w:ind w:left="4320" w:hanging="180"/>
      </w:pPr>
    </w:lvl>
    <w:lvl w:ilvl="6" w:tplc="28594281" w:tentative="1">
      <w:start w:val="1"/>
      <w:numFmt w:val="decimal"/>
      <w:lvlText w:val="%7."/>
      <w:lvlJc w:val="left"/>
      <w:pPr>
        <w:ind w:left="5040" w:hanging="360"/>
      </w:pPr>
    </w:lvl>
    <w:lvl w:ilvl="7" w:tplc="28594281" w:tentative="1">
      <w:start w:val="1"/>
      <w:numFmt w:val="lowerLetter"/>
      <w:lvlText w:val="%8."/>
      <w:lvlJc w:val="left"/>
      <w:pPr>
        <w:ind w:left="5760" w:hanging="360"/>
      </w:pPr>
    </w:lvl>
    <w:lvl w:ilvl="8" w:tplc="28594281" w:tentative="1">
      <w:start w:val="1"/>
      <w:numFmt w:val="lowerRoman"/>
      <w:lvlText w:val="%9."/>
      <w:lvlJc w:val="right"/>
      <w:pPr>
        <w:ind w:left="6480" w:hanging="180"/>
      </w:pPr>
    </w:lvl>
  </w:abstractNum>
  <w:abstractNum w:abstractNumId="2937">
    <w:multiLevelType w:val="hybridMultilevel"/>
    <w:lvl w:ilvl="0" w:tplc="30201275">
      <w:start w:val="1"/>
      <w:numFmt w:val="decimal"/>
      <w:lvlText w:val="%1."/>
      <w:lvlJc w:val="left"/>
      <w:pPr>
        <w:ind w:left="720" w:hanging="360"/>
      </w:pPr>
    </w:lvl>
    <w:lvl w:ilvl="1" w:tplc="30201275" w:tentative="1">
      <w:start w:val="1"/>
      <w:numFmt w:val="lowerLetter"/>
      <w:lvlText w:val="%2."/>
      <w:lvlJc w:val="left"/>
      <w:pPr>
        <w:ind w:left="1440" w:hanging="360"/>
      </w:pPr>
    </w:lvl>
    <w:lvl w:ilvl="2" w:tplc="30201275" w:tentative="1">
      <w:start w:val="1"/>
      <w:numFmt w:val="lowerRoman"/>
      <w:lvlText w:val="%3."/>
      <w:lvlJc w:val="right"/>
      <w:pPr>
        <w:ind w:left="2160" w:hanging="180"/>
      </w:pPr>
    </w:lvl>
    <w:lvl w:ilvl="3" w:tplc="30201275" w:tentative="1">
      <w:start w:val="1"/>
      <w:numFmt w:val="decimal"/>
      <w:lvlText w:val="%4."/>
      <w:lvlJc w:val="left"/>
      <w:pPr>
        <w:ind w:left="2880" w:hanging="360"/>
      </w:pPr>
    </w:lvl>
    <w:lvl w:ilvl="4" w:tplc="30201275" w:tentative="1">
      <w:start w:val="1"/>
      <w:numFmt w:val="lowerLetter"/>
      <w:lvlText w:val="%5."/>
      <w:lvlJc w:val="left"/>
      <w:pPr>
        <w:ind w:left="3600" w:hanging="360"/>
      </w:pPr>
    </w:lvl>
    <w:lvl w:ilvl="5" w:tplc="30201275" w:tentative="1">
      <w:start w:val="1"/>
      <w:numFmt w:val="lowerRoman"/>
      <w:lvlText w:val="%6."/>
      <w:lvlJc w:val="right"/>
      <w:pPr>
        <w:ind w:left="4320" w:hanging="180"/>
      </w:pPr>
    </w:lvl>
    <w:lvl w:ilvl="6" w:tplc="30201275" w:tentative="1">
      <w:start w:val="1"/>
      <w:numFmt w:val="decimal"/>
      <w:lvlText w:val="%7."/>
      <w:lvlJc w:val="left"/>
      <w:pPr>
        <w:ind w:left="5040" w:hanging="360"/>
      </w:pPr>
    </w:lvl>
    <w:lvl w:ilvl="7" w:tplc="30201275" w:tentative="1">
      <w:start w:val="1"/>
      <w:numFmt w:val="lowerLetter"/>
      <w:lvlText w:val="%8."/>
      <w:lvlJc w:val="left"/>
      <w:pPr>
        <w:ind w:left="5760" w:hanging="360"/>
      </w:pPr>
    </w:lvl>
    <w:lvl w:ilvl="8" w:tplc="30201275" w:tentative="1">
      <w:start w:val="1"/>
      <w:numFmt w:val="lowerRoman"/>
      <w:lvlText w:val="%9."/>
      <w:lvlJc w:val="right"/>
      <w:pPr>
        <w:ind w:left="6480" w:hanging="180"/>
      </w:pPr>
    </w:lvl>
  </w:abstractNum>
  <w:abstractNum w:abstractNumId="2936">
    <w:multiLevelType w:val="hybridMultilevel"/>
    <w:lvl w:ilvl="0" w:tplc="96970415">
      <w:start w:val="1"/>
      <w:numFmt w:val="decimal"/>
      <w:lvlText w:val="%1."/>
      <w:lvlJc w:val="left"/>
      <w:pPr>
        <w:ind w:left="720" w:hanging="360"/>
      </w:pPr>
    </w:lvl>
    <w:lvl w:ilvl="1" w:tplc="96970415" w:tentative="1">
      <w:start w:val="1"/>
      <w:numFmt w:val="lowerLetter"/>
      <w:lvlText w:val="%2."/>
      <w:lvlJc w:val="left"/>
      <w:pPr>
        <w:ind w:left="1440" w:hanging="360"/>
      </w:pPr>
    </w:lvl>
    <w:lvl w:ilvl="2" w:tplc="96970415" w:tentative="1">
      <w:start w:val="1"/>
      <w:numFmt w:val="lowerRoman"/>
      <w:lvlText w:val="%3."/>
      <w:lvlJc w:val="right"/>
      <w:pPr>
        <w:ind w:left="2160" w:hanging="180"/>
      </w:pPr>
    </w:lvl>
    <w:lvl w:ilvl="3" w:tplc="96970415" w:tentative="1">
      <w:start w:val="1"/>
      <w:numFmt w:val="decimal"/>
      <w:lvlText w:val="%4."/>
      <w:lvlJc w:val="left"/>
      <w:pPr>
        <w:ind w:left="2880" w:hanging="360"/>
      </w:pPr>
    </w:lvl>
    <w:lvl w:ilvl="4" w:tplc="96970415" w:tentative="1">
      <w:start w:val="1"/>
      <w:numFmt w:val="lowerLetter"/>
      <w:lvlText w:val="%5."/>
      <w:lvlJc w:val="left"/>
      <w:pPr>
        <w:ind w:left="3600" w:hanging="360"/>
      </w:pPr>
    </w:lvl>
    <w:lvl w:ilvl="5" w:tplc="96970415" w:tentative="1">
      <w:start w:val="1"/>
      <w:numFmt w:val="lowerRoman"/>
      <w:lvlText w:val="%6."/>
      <w:lvlJc w:val="right"/>
      <w:pPr>
        <w:ind w:left="4320" w:hanging="180"/>
      </w:pPr>
    </w:lvl>
    <w:lvl w:ilvl="6" w:tplc="96970415" w:tentative="1">
      <w:start w:val="1"/>
      <w:numFmt w:val="decimal"/>
      <w:lvlText w:val="%7."/>
      <w:lvlJc w:val="left"/>
      <w:pPr>
        <w:ind w:left="5040" w:hanging="360"/>
      </w:pPr>
    </w:lvl>
    <w:lvl w:ilvl="7" w:tplc="96970415" w:tentative="1">
      <w:start w:val="1"/>
      <w:numFmt w:val="lowerLetter"/>
      <w:lvlText w:val="%8."/>
      <w:lvlJc w:val="left"/>
      <w:pPr>
        <w:ind w:left="5760" w:hanging="360"/>
      </w:pPr>
    </w:lvl>
    <w:lvl w:ilvl="8" w:tplc="96970415" w:tentative="1">
      <w:start w:val="1"/>
      <w:numFmt w:val="lowerRoman"/>
      <w:lvlText w:val="%9."/>
      <w:lvlJc w:val="right"/>
      <w:pPr>
        <w:ind w:left="6480" w:hanging="180"/>
      </w:pPr>
    </w:lvl>
  </w:abstractNum>
  <w:abstractNum w:abstractNumId="2935">
    <w:multiLevelType w:val="hybridMultilevel"/>
    <w:lvl w:ilvl="0" w:tplc="25034682">
      <w:start w:val="1"/>
      <w:numFmt w:val="decimal"/>
      <w:lvlText w:val="%1."/>
      <w:lvlJc w:val="left"/>
      <w:pPr>
        <w:ind w:left="720" w:hanging="360"/>
      </w:pPr>
    </w:lvl>
    <w:lvl w:ilvl="1" w:tplc="25034682" w:tentative="1">
      <w:start w:val="1"/>
      <w:numFmt w:val="lowerLetter"/>
      <w:lvlText w:val="%2."/>
      <w:lvlJc w:val="left"/>
      <w:pPr>
        <w:ind w:left="1440" w:hanging="360"/>
      </w:pPr>
    </w:lvl>
    <w:lvl w:ilvl="2" w:tplc="25034682" w:tentative="1">
      <w:start w:val="1"/>
      <w:numFmt w:val="lowerRoman"/>
      <w:lvlText w:val="%3."/>
      <w:lvlJc w:val="right"/>
      <w:pPr>
        <w:ind w:left="2160" w:hanging="180"/>
      </w:pPr>
    </w:lvl>
    <w:lvl w:ilvl="3" w:tplc="25034682" w:tentative="1">
      <w:start w:val="1"/>
      <w:numFmt w:val="decimal"/>
      <w:lvlText w:val="%4."/>
      <w:lvlJc w:val="left"/>
      <w:pPr>
        <w:ind w:left="2880" w:hanging="360"/>
      </w:pPr>
    </w:lvl>
    <w:lvl w:ilvl="4" w:tplc="25034682" w:tentative="1">
      <w:start w:val="1"/>
      <w:numFmt w:val="lowerLetter"/>
      <w:lvlText w:val="%5."/>
      <w:lvlJc w:val="left"/>
      <w:pPr>
        <w:ind w:left="3600" w:hanging="360"/>
      </w:pPr>
    </w:lvl>
    <w:lvl w:ilvl="5" w:tplc="25034682" w:tentative="1">
      <w:start w:val="1"/>
      <w:numFmt w:val="lowerRoman"/>
      <w:lvlText w:val="%6."/>
      <w:lvlJc w:val="right"/>
      <w:pPr>
        <w:ind w:left="4320" w:hanging="180"/>
      </w:pPr>
    </w:lvl>
    <w:lvl w:ilvl="6" w:tplc="25034682" w:tentative="1">
      <w:start w:val="1"/>
      <w:numFmt w:val="decimal"/>
      <w:lvlText w:val="%7."/>
      <w:lvlJc w:val="left"/>
      <w:pPr>
        <w:ind w:left="5040" w:hanging="360"/>
      </w:pPr>
    </w:lvl>
    <w:lvl w:ilvl="7" w:tplc="25034682" w:tentative="1">
      <w:start w:val="1"/>
      <w:numFmt w:val="lowerLetter"/>
      <w:lvlText w:val="%8."/>
      <w:lvlJc w:val="left"/>
      <w:pPr>
        <w:ind w:left="5760" w:hanging="360"/>
      </w:pPr>
    </w:lvl>
    <w:lvl w:ilvl="8" w:tplc="25034682" w:tentative="1">
      <w:start w:val="1"/>
      <w:numFmt w:val="lowerRoman"/>
      <w:lvlText w:val="%9."/>
      <w:lvlJc w:val="right"/>
      <w:pPr>
        <w:ind w:left="6480" w:hanging="180"/>
      </w:pPr>
    </w:lvl>
  </w:abstractNum>
  <w:abstractNum w:abstractNumId="2934">
    <w:multiLevelType w:val="hybridMultilevel"/>
    <w:lvl w:ilvl="0" w:tplc="23989873">
      <w:start w:val="1"/>
      <w:numFmt w:val="decimal"/>
      <w:lvlText w:val="%1."/>
      <w:lvlJc w:val="left"/>
      <w:pPr>
        <w:ind w:left="720" w:hanging="360"/>
      </w:pPr>
    </w:lvl>
    <w:lvl w:ilvl="1" w:tplc="23989873" w:tentative="1">
      <w:start w:val="1"/>
      <w:numFmt w:val="lowerLetter"/>
      <w:lvlText w:val="%2."/>
      <w:lvlJc w:val="left"/>
      <w:pPr>
        <w:ind w:left="1440" w:hanging="360"/>
      </w:pPr>
    </w:lvl>
    <w:lvl w:ilvl="2" w:tplc="23989873" w:tentative="1">
      <w:start w:val="1"/>
      <w:numFmt w:val="lowerRoman"/>
      <w:lvlText w:val="%3."/>
      <w:lvlJc w:val="right"/>
      <w:pPr>
        <w:ind w:left="2160" w:hanging="180"/>
      </w:pPr>
    </w:lvl>
    <w:lvl w:ilvl="3" w:tplc="23989873" w:tentative="1">
      <w:start w:val="1"/>
      <w:numFmt w:val="decimal"/>
      <w:lvlText w:val="%4."/>
      <w:lvlJc w:val="left"/>
      <w:pPr>
        <w:ind w:left="2880" w:hanging="360"/>
      </w:pPr>
    </w:lvl>
    <w:lvl w:ilvl="4" w:tplc="23989873" w:tentative="1">
      <w:start w:val="1"/>
      <w:numFmt w:val="lowerLetter"/>
      <w:lvlText w:val="%5."/>
      <w:lvlJc w:val="left"/>
      <w:pPr>
        <w:ind w:left="3600" w:hanging="360"/>
      </w:pPr>
    </w:lvl>
    <w:lvl w:ilvl="5" w:tplc="23989873" w:tentative="1">
      <w:start w:val="1"/>
      <w:numFmt w:val="lowerRoman"/>
      <w:lvlText w:val="%6."/>
      <w:lvlJc w:val="right"/>
      <w:pPr>
        <w:ind w:left="4320" w:hanging="180"/>
      </w:pPr>
    </w:lvl>
    <w:lvl w:ilvl="6" w:tplc="23989873" w:tentative="1">
      <w:start w:val="1"/>
      <w:numFmt w:val="decimal"/>
      <w:lvlText w:val="%7."/>
      <w:lvlJc w:val="left"/>
      <w:pPr>
        <w:ind w:left="5040" w:hanging="360"/>
      </w:pPr>
    </w:lvl>
    <w:lvl w:ilvl="7" w:tplc="23989873" w:tentative="1">
      <w:start w:val="1"/>
      <w:numFmt w:val="lowerLetter"/>
      <w:lvlText w:val="%8."/>
      <w:lvlJc w:val="left"/>
      <w:pPr>
        <w:ind w:left="5760" w:hanging="360"/>
      </w:pPr>
    </w:lvl>
    <w:lvl w:ilvl="8" w:tplc="23989873" w:tentative="1">
      <w:start w:val="1"/>
      <w:numFmt w:val="lowerRoman"/>
      <w:lvlText w:val="%9."/>
      <w:lvlJc w:val="right"/>
      <w:pPr>
        <w:ind w:left="6480" w:hanging="180"/>
      </w:pPr>
    </w:lvl>
  </w:abstractNum>
  <w:abstractNum w:abstractNumId="2933">
    <w:multiLevelType w:val="hybridMultilevel"/>
    <w:lvl w:ilvl="0" w:tplc="13608914">
      <w:start w:val="1"/>
      <w:numFmt w:val="decimal"/>
      <w:lvlText w:val="%1."/>
      <w:lvlJc w:val="left"/>
      <w:pPr>
        <w:ind w:left="720" w:hanging="360"/>
      </w:pPr>
    </w:lvl>
    <w:lvl w:ilvl="1" w:tplc="13608914" w:tentative="1">
      <w:start w:val="1"/>
      <w:numFmt w:val="lowerLetter"/>
      <w:lvlText w:val="%2."/>
      <w:lvlJc w:val="left"/>
      <w:pPr>
        <w:ind w:left="1440" w:hanging="360"/>
      </w:pPr>
    </w:lvl>
    <w:lvl w:ilvl="2" w:tplc="13608914" w:tentative="1">
      <w:start w:val="1"/>
      <w:numFmt w:val="lowerRoman"/>
      <w:lvlText w:val="%3."/>
      <w:lvlJc w:val="right"/>
      <w:pPr>
        <w:ind w:left="2160" w:hanging="180"/>
      </w:pPr>
    </w:lvl>
    <w:lvl w:ilvl="3" w:tplc="13608914" w:tentative="1">
      <w:start w:val="1"/>
      <w:numFmt w:val="decimal"/>
      <w:lvlText w:val="%4."/>
      <w:lvlJc w:val="left"/>
      <w:pPr>
        <w:ind w:left="2880" w:hanging="360"/>
      </w:pPr>
    </w:lvl>
    <w:lvl w:ilvl="4" w:tplc="13608914" w:tentative="1">
      <w:start w:val="1"/>
      <w:numFmt w:val="lowerLetter"/>
      <w:lvlText w:val="%5."/>
      <w:lvlJc w:val="left"/>
      <w:pPr>
        <w:ind w:left="3600" w:hanging="360"/>
      </w:pPr>
    </w:lvl>
    <w:lvl w:ilvl="5" w:tplc="13608914" w:tentative="1">
      <w:start w:val="1"/>
      <w:numFmt w:val="lowerRoman"/>
      <w:lvlText w:val="%6."/>
      <w:lvlJc w:val="right"/>
      <w:pPr>
        <w:ind w:left="4320" w:hanging="180"/>
      </w:pPr>
    </w:lvl>
    <w:lvl w:ilvl="6" w:tplc="13608914" w:tentative="1">
      <w:start w:val="1"/>
      <w:numFmt w:val="decimal"/>
      <w:lvlText w:val="%7."/>
      <w:lvlJc w:val="left"/>
      <w:pPr>
        <w:ind w:left="5040" w:hanging="360"/>
      </w:pPr>
    </w:lvl>
    <w:lvl w:ilvl="7" w:tplc="13608914" w:tentative="1">
      <w:start w:val="1"/>
      <w:numFmt w:val="lowerLetter"/>
      <w:lvlText w:val="%8."/>
      <w:lvlJc w:val="left"/>
      <w:pPr>
        <w:ind w:left="5760" w:hanging="360"/>
      </w:pPr>
    </w:lvl>
    <w:lvl w:ilvl="8" w:tplc="13608914" w:tentative="1">
      <w:start w:val="1"/>
      <w:numFmt w:val="lowerRoman"/>
      <w:lvlText w:val="%9."/>
      <w:lvlJc w:val="right"/>
      <w:pPr>
        <w:ind w:left="6480" w:hanging="180"/>
      </w:pPr>
    </w:lvl>
  </w:abstractNum>
  <w:abstractNum w:abstractNumId="2932">
    <w:multiLevelType w:val="hybridMultilevel"/>
    <w:lvl w:ilvl="0" w:tplc="11875662">
      <w:start w:val="1"/>
      <w:numFmt w:val="decimal"/>
      <w:lvlText w:val="%1."/>
      <w:lvlJc w:val="left"/>
      <w:pPr>
        <w:ind w:left="720" w:hanging="360"/>
      </w:pPr>
    </w:lvl>
    <w:lvl w:ilvl="1" w:tplc="11875662" w:tentative="1">
      <w:start w:val="1"/>
      <w:numFmt w:val="lowerLetter"/>
      <w:lvlText w:val="%2."/>
      <w:lvlJc w:val="left"/>
      <w:pPr>
        <w:ind w:left="1440" w:hanging="360"/>
      </w:pPr>
    </w:lvl>
    <w:lvl w:ilvl="2" w:tplc="11875662" w:tentative="1">
      <w:start w:val="1"/>
      <w:numFmt w:val="lowerRoman"/>
      <w:lvlText w:val="%3."/>
      <w:lvlJc w:val="right"/>
      <w:pPr>
        <w:ind w:left="2160" w:hanging="180"/>
      </w:pPr>
    </w:lvl>
    <w:lvl w:ilvl="3" w:tplc="11875662" w:tentative="1">
      <w:start w:val="1"/>
      <w:numFmt w:val="decimal"/>
      <w:lvlText w:val="%4."/>
      <w:lvlJc w:val="left"/>
      <w:pPr>
        <w:ind w:left="2880" w:hanging="360"/>
      </w:pPr>
    </w:lvl>
    <w:lvl w:ilvl="4" w:tplc="11875662" w:tentative="1">
      <w:start w:val="1"/>
      <w:numFmt w:val="lowerLetter"/>
      <w:lvlText w:val="%5."/>
      <w:lvlJc w:val="left"/>
      <w:pPr>
        <w:ind w:left="3600" w:hanging="360"/>
      </w:pPr>
    </w:lvl>
    <w:lvl w:ilvl="5" w:tplc="11875662" w:tentative="1">
      <w:start w:val="1"/>
      <w:numFmt w:val="lowerRoman"/>
      <w:lvlText w:val="%6."/>
      <w:lvlJc w:val="right"/>
      <w:pPr>
        <w:ind w:left="4320" w:hanging="180"/>
      </w:pPr>
    </w:lvl>
    <w:lvl w:ilvl="6" w:tplc="11875662" w:tentative="1">
      <w:start w:val="1"/>
      <w:numFmt w:val="decimal"/>
      <w:lvlText w:val="%7."/>
      <w:lvlJc w:val="left"/>
      <w:pPr>
        <w:ind w:left="5040" w:hanging="360"/>
      </w:pPr>
    </w:lvl>
    <w:lvl w:ilvl="7" w:tplc="11875662" w:tentative="1">
      <w:start w:val="1"/>
      <w:numFmt w:val="lowerLetter"/>
      <w:lvlText w:val="%8."/>
      <w:lvlJc w:val="left"/>
      <w:pPr>
        <w:ind w:left="5760" w:hanging="360"/>
      </w:pPr>
    </w:lvl>
    <w:lvl w:ilvl="8" w:tplc="11875662" w:tentative="1">
      <w:start w:val="1"/>
      <w:numFmt w:val="lowerRoman"/>
      <w:lvlText w:val="%9."/>
      <w:lvlJc w:val="right"/>
      <w:pPr>
        <w:ind w:left="6480" w:hanging="180"/>
      </w:pPr>
    </w:lvl>
  </w:abstractNum>
  <w:abstractNum w:abstractNumId="2931">
    <w:multiLevelType w:val="hybridMultilevel"/>
    <w:lvl w:ilvl="0" w:tplc="92137902">
      <w:start w:val="1"/>
      <w:numFmt w:val="decimal"/>
      <w:lvlText w:val="%1."/>
      <w:lvlJc w:val="left"/>
      <w:pPr>
        <w:ind w:left="720" w:hanging="360"/>
      </w:pPr>
    </w:lvl>
    <w:lvl w:ilvl="1" w:tplc="92137902" w:tentative="1">
      <w:start w:val="1"/>
      <w:numFmt w:val="lowerLetter"/>
      <w:lvlText w:val="%2."/>
      <w:lvlJc w:val="left"/>
      <w:pPr>
        <w:ind w:left="1440" w:hanging="360"/>
      </w:pPr>
    </w:lvl>
    <w:lvl w:ilvl="2" w:tplc="92137902" w:tentative="1">
      <w:start w:val="1"/>
      <w:numFmt w:val="lowerRoman"/>
      <w:lvlText w:val="%3."/>
      <w:lvlJc w:val="right"/>
      <w:pPr>
        <w:ind w:left="2160" w:hanging="180"/>
      </w:pPr>
    </w:lvl>
    <w:lvl w:ilvl="3" w:tplc="92137902" w:tentative="1">
      <w:start w:val="1"/>
      <w:numFmt w:val="decimal"/>
      <w:lvlText w:val="%4."/>
      <w:lvlJc w:val="left"/>
      <w:pPr>
        <w:ind w:left="2880" w:hanging="360"/>
      </w:pPr>
    </w:lvl>
    <w:lvl w:ilvl="4" w:tplc="92137902" w:tentative="1">
      <w:start w:val="1"/>
      <w:numFmt w:val="lowerLetter"/>
      <w:lvlText w:val="%5."/>
      <w:lvlJc w:val="left"/>
      <w:pPr>
        <w:ind w:left="3600" w:hanging="360"/>
      </w:pPr>
    </w:lvl>
    <w:lvl w:ilvl="5" w:tplc="92137902" w:tentative="1">
      <w:start w:val="1"/>
      <w:numFmt w:val="lowerRoman"/>
      <w:lvlText w:val="%6."/>
      <w:lvlJc w:val="right"/>
      <w:pPr>
        <w:ind w:left="4320" w:hanging="180"/>
      </w:pPr>
    </w:lvl>
    <w:lvl w:ilvl="6" w:tplc="92137902" w:tentative="1">
      <w:start w:val="1"/>
      <w:numFmt w:val="decimal"/>
      <w:lvlText w:val="%7."/>
      <w:lvlJc w:val="left"/>
      <w:pPr>
        <w:ind w:left="5040" w:hanging="360"/>
      </w:pPr>
    </w:lvl>
    <w:lvl w:ilvl="7" w:tplc="92137902" w:tentative="1">
      <w:start w:val="1"/>
      <w:numFmt w:val="lowerLetter"/>
      <w:lvlText w:val="%8."/>
      <w:lvlJc w:val="left"/>
      <w:pPr>
        <w:ind w:left="5760" w:hanging="360"/>
      </w:pPr>
    </w:lvl>
    <w:lvl w:ilvl="8" w:tplc="92137902" w:tentative="1">
      <w:start w:val="1"/>
      <w:numFmt w:val="lowerRoman"/>
      <w:lvlText w:val="%9."/>
      <w:lvlJc w:val="right"/>
      <w:pPr>
        <w:ind w:left="6480" w:hanging="180"/>
      </w:pPr>
    </w:lvl>
  </w:abstractNum>
  <w:abstractNum w:abstractNumId="2930">
    <w:multiLevelType w:val="hybridMultilevel"/>
    <w:lvl w:ilvl="0" w:tplc="92179504">
      <w:start w:val="1"/>
      <w:numFmt w:val="decimal"/>
      <w:lvlText w:val="%1."/>
      <w:lvlJc w:val="left"/>
      <w:pPr>
        <w:ind w:left="720" w:hanging="360"/>
      </w:pPr>
    </w:lvl>
    <w:lvl w:ilvl="1" w:tplc="92179504" w:tentative="1">
      <w:start w:val="1"/>
      <w:numFmt w:val="lowerLetter"/>
      <w:lvlText w:val="%2."/>
      <w:lvlJc w:val="left"/>
      <w:pPr>
        <w:ind w:left="1440" w:hanging="360"/>
      </w:pPr>
    </w:lvl>
    <w:lvl w:ilvl="2" w:tplc="92179504" w:tentative="1">
      <w:start w:val="1"/>
      <w:numFmt w:val="lowerRoman"/>
      <w:lvlText w:val="%3."/>
      <w:lvlJc w:val="right"/>
      <w:pPr>
        <w:ind w:left="2160" w:hanging="180"/>
      </w:pPr>
    </w:lvl>
    <w:lvl w:ilvl="3" w:tplc="92179504" w:tentative="1">
      <w:start w:val="1"/>
      <w:numFmt w:val="decimal"/>
      <w:lvlText w:val="%4."/>
      <w:lvlJc w:val="left"/>
      <w:pPr>
        <w:ind w:left="2880" w:hanging="360"/>
      </w:pPr>
    </w:lvl>
    <w:lvl w:ilvl="4" w:tplc="92179504" w:tentative="1">
      <w:start w:val="1"/>
      <w:numFmt w:val="lowerLetter"/>
      <w:lvlText w:val="%5."/>
      <w:lvlJc w:val="left"/>
      <w:pPr>
        <w:ind w:left="3600" w:hanging="360"/>
      </w:pPr>
    </w:lvl>
    <w:lvl w:ilvl="5" w:tplc="92179504" w:tentative="1">
      <w:start w:val="1"/>
      <w:numFmt w:val="lowerRoman"/>
      <w:lvlText w:val="%6."/>
      <w:lvlJc w:val="right"/>
      <w:pPr>
        <w:ind w:left="4320" w:hanging="180"/>
      </w:pPr>
    </w:lvl>
    <w:lvl w:ilvl="6" w:tplc="92179504" w:tentative="1">
      <w:start w:val="1"/>
      <w:numFmt w:val="decimal"/>
      <w:lvlText w:val="%7."/>
      <w:lvlJc w:val="left"/>
      <w:pPr>
        <w:ind w:left="5040" w:hanging="360"/>
      </w:pPr>
    </w:lvl>
    <w:lvl w:ilvl="7" w:tplc="92179504" w:tentative="1">
      <w:start w:val="1"/>
      <w:numFmt w:val="lowerLetter"/>
      <w:lvlText w:val="%8."/>
      <w:lvlJc w:val="left"/>
      <w:pPr>
        <w:ind w:left="5760" w:hanging="360"/>
      </w:pPr>
    </w:lvl>
    <w:lvl w:ilvl="8" w:tplc="92179504" w:tentative="1">
      <w:start w:val="1"/>
      <w:numFmt w:val="lowerRoman"/>
      <w:lvlText w:val="%9."/>
      <w:lvlJc w:val="right"/>
      <w:pPr>
        <w:ind w:left="6480" w:hanging="180"/>
      </w:pPr>
    </w:lvl>
  </w:abstractNum>
  <w:abstractNum w:abstractNumId="2929">
    <w:multiLevelType w:val="hybridMultilevel"/>
    <w:lvl w:ilvl="0" w:tplc="10573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29">
    <w:abstractNumId w:val="2929"/>
  </w:num>
  <w:num w:numId="2930">
    <w:abstractNumId w:val="2930"/>
  </w:num>
  <w:num w:numId="2931">
    <w:abstractNumId w:val="2931"/>
  </w:num>
  <w:num w:numId="2932">
    <w:abstractNumId w:val="2932"/>
  </w:num>
  <w:num w:numId="2933">
    <w:abstractNumId w:val="2933"/>
  </w:num>
  <w:num w:numId="2934">
    <w:abstractNumId w:val="2934"/>
  </w:num>
  <w:num w:numId="2935">
    <w:abstractNumId w:val="2935"/>
  </w:num>
  <w:num w:numId="2936">
    <w:abstractNumId w:val="2936"/>
  </w:num>
  <w:num w:numId="2937">
    <w:abstractNumId w:val="2937"/>
  </w:num>
  <w:num w:numId="2938">
    <w:abstractNumId w:val="2938"/>
  </w:num>
  <w:num w:numId="2939">
    <w:abstractNumId w:val="29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2616207" Type="http://schemas.openxmlformats.org/officeDocument/2006/relationships/comments" Target="comments.xml"/><Relationship Id="rId432571949" Type="http://schemas.microsoft.com/office/2011/relationships/commentsExtended" Target="commentsExtended.xml"/><Relationship Id="rId17367433" Type="http://schemas.openxmlformats.org/officeDocument/2006/relationships/image" Target="media/imgrId17367433.jpg"/><Relationship Id="rId117068472412dbbc9" Type="http://schemas.openxmlformats.org/officeDocument/2006/relationships/hyperlink" Target="https://iservice.lombardini.it/jsp/Template2/manuale.jsp?id=60&amp;parent=962" TargetMode="External"/><Relationship Id="rId353868472412dc0d9" Type="http://schemas.openxmlformats.org/officeDocument/2006/relationships/hyperlink" Target="https://iservice.lombardini.it/jsp/Template2/manuale.jsp?id=84&amp;parent=962" TargetMode="External"/><Relationship Id="rId311668472412dd3bd" Type="http://schemas.openxmlformats.org/officeDocument/2006/relationships/hyperlink" Target="https://iservice.lombardini.it/jsp/Template2/manuale.jsp?id=88&amp;parent=962" TargetMode="External"/><Relationship Id="rId893968472412de01f" Type="http://schemas.openxmlformats.org/officeDocument/2006/relationships/hyperlink" Target="https://iservice.lombardini.it/jsp/Template2/manuale.jsp?id=84&amp;parent=962" TargetMode="External"/><Relationship Id="rId621268472412de1d3" Type="http://schemas.openxmlformats.org/officeDocument/2006/relationships/hyperlink" Target="https://iservice.lombardini.it/jsp/Template2/manuale.jsp?id=84&amp;parent=962" TargetMode="External"/><Relationship Id="rId523068472412de424" Type="http://schemas.openxmlformats.org/officeDocument/2006/relationships/hyperlink" Target="https://iservice.lombardini.it/jsp/Template2/manuale.jsp?id=53&amp;parent=962" TargetMode="External"/><Relationship Id="rId171968472412de5d0" Type="http://schemas.openxmlformats.org/officeDocument/2006/relationships/hyperlink" Target="https://iservice.lombardini.it/jsp/Template2/manuale.jsp?id=55&amp;parent=962" TargetMode="External"/><Relationship Id="rId1280684724132e481" Type="http://schemas.openxmlformats.org/officeDocument/2006/relationships/hyperlink" Target="https://www.youtube.com/embed/IBL-IEYm16U?rel=0" TargetMode="External"/><Relationship Id="rId8076684724133646b" Type="http://schemas.openxmlformats.org/officeDocument/2006/relationships/hyperlink" Target="https://iservice.lombardini.it/jsp/Template2/manuale.jsp?id=60&amp;parent=962" TargetMode="External"/><Relationship Id="rId2698684724133e593" Type="http://schemas.openxmlformats.org/officeDocument/2006/relationships/hyperlink" Target="https://iservice.lombardini.it/jsp/Template2/manuale.jsp?id=88&amp;parent=962" TargetMode="External"/><Relationship Id="rId64356847241360a6b" Type="http://schemas.openxmlformats.org/officeDocument/2006/relationships/hyperlink" Target="https://www.youtube.com/embed/jr0sXe8Cdro?rel=0" TargetMode="External"/><Relationship Id="rId4504684724136e81c" Type="http://schemas.openxmlformats.org/officeDocument/2006/relationships/hyperlink" Target="https://iservice.lombardini.it/jsp/Template2/manuale.jsp?id=60&amp;parent=962" TargetMode="External"/><Relationship Id="rId98826847241382e7b" Type="http://schemas.openxmlformats.org/officeDocument/2006/relationships/hyperlink" Target="https://iservice.lombardini.it/jsp/Template2/manuale.jsp?id=60&amp;parent=962" TargetMode="External"/><Relationship Id="rId9047684724138abfe" Type="http://schemas.openxmlformats.org/officeDocument/2006/relationships/hyperlink" Target="https://iservice.lombardini.it/jsp/Template2/manuale.jsp?id=88&amp;parent=962" TargetMode="External"/><Relationship Id="rId440168472413b09cf" Type="http://schemas.openxmlformats.org/officeDocument/2006/relationships/hyperlink" Target="https://www.youtube.com/embed/MXs9IUimUi4?rel=0" TargetMode="External"/><Relationship Id="rId144868472413b7f0c" Type="http://schemas.openxmlformats.org/officeDocument/2006/relationships/hyperlink" Target="https://iservice.lombardini.it/jsp/Template2/manuale.jsp?id=60&amp;parent=962" TargetMode="External"/><Relationship Id="rId789468472412d4e8d" Type="http://schemas.openxmlformats.org/officeDocument/2006/relationships/image" Target="media/imgrId789468472412d4e8d.jpg"/><Relationship Id="rId295768472412db31d" Type="http://schemas.openxmlformats.org/officeDocument/2006/relationships/image" Target="media/imgrId295768472412db31d.jpg"/><Relationship Id="rId328568472412e5b41" Type="http://schemas.openxmlformats.org/officeDocument/2006/relationships/image" Target="media/imgrId328568472412e5b41.jpg"/><Relationship Id="rId85106847241302b60" Type="http://schemas.openxmlformats.org/officeDocument/2006/relationships/image" Target="media/imgrId85106847241302b60.jpg"/><Relationship Id="rId10316847241311d42" Type="http://schemas.openxmlformats.org/officeDocument/2006/relationships/image" Target="media/imgrId10316847241311d42.jpg"/><Relationship Id="rId876468472413206b4" Type="http://schemas.openxmlformats.org/officeDocument/2006/relationships/image" Target="media/imgrId876468472413206b4.jpg"/><Relationship Id="rId2672684724132df31" Type="http://schemas.openxmlformats.org/officeDocument/2006/relationships/image" Target="media/imgrId2672684724132df31.jpg"/><Relationship Id="rId88446847241335cc9" Type="http://schemas.openxmlformats.org/officeDocument/2006/relationships/image" Target="media/imgrId88446847241335cc9.jpg"/><Relationship Id="rId5783684724133da8a" Type="http://schemas.openxmlformats.org/officeDocument/2006/relationships/image" Target="media/imgrId5783684724133da8a.jpg"/><Relationship Id="rId12126847241348feb" Type="http://schemas.openxmlformats.org/officeDocument/2006/relationships/image" Target="media/imgrId12126847241348feb.jpg"/><Relationship Id="rId8851684724135422a" Type="http://schemas.openxmlformats.org/officeDocument/2006/relationships/image" Target="media/imgrId8851684724135422a.jpg"/><Relationship Id="rId80886847241360532" Type="http://schemas.openxmlformats.org/officeDocument/2006/relationships/image" Target="media/imgrId80886847241360532.jpg"/><Relationship Id="rId8154684724136de9d" Type="http://schemas.openxmlformats.org/officeDocument/2006/relationships/image" Target="media/imgrId8154684724136de9d.jpg"/><Relationship Id="rId3001684724137925c" Type="http://schemas.openxmlformats.org/officeDocument/2006/relationships/image" Target="media/imgrId3001684724137925c.jpg"/><Relationship Id="rId5163684724138270b" Type="http://schemas.openxmlformats.org/officeDocument/2006/relationships/image" Target="media/imgrId5163684724138270b.jpg"/><Relationship Id="rId9321684724138a1a3" Type="http://schemas.openxmlformats.org/officeDocument/2006/relationships/image" Target="media/imgrId9321684724138a1a3.jpg"/><Relationship Id="rId86746847241394c83" Type="http://schemas.openxmlformats.org/officeDocument/2006/relationships/image" Target="media/imgrId86746847241394c83.jpg"/><Relationship Id="rId467768472413a57ee" Type="http://schemas.openxmlformats.org/officeDocument/2006/relationships/image" Target="media/imgrId467768472413a57ee.jpg"/><Relationship Id="rId768668472413b0499" Type="http://schemas.openxmlformats.org/officeDocument/2006/relationships/image" Target="media/imgrId768668472413b0499.jpg"/><Relationship Id="rId773568472413b773f" Type="http://schemas.openxmlformats.org/officeDocument/2006/relationships/image" Target="media/imgrId773568472413b773f.jpg"/><Relationship Id="rId610568472413c9aa6" Type="http://schemas.openxmlformats.org/officeDocument/2006/relationships/image" Target="media/imgrId610568472413c9aa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7367433" Type="http://schemas.openxmlformats.org/officeDocument/2006/relationships/image" Target="media/imgrId173674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