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2645034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26748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491512" w:name="ctxt"/>
    <w:bookmarkEnd w:id="249151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6913571" name="name3637684ac2dcd75df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6466684ac2dcd75d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9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4135684ac2dcd7f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9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1390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38054267" name="name4415684ac2dce7595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9082684ac2dce75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1558403" name="name7319684ac2dcefb1d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926684ac2dcefb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9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911684ac2dcf06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139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390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417236" name="name4821684ac2dd08a42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1169684ac2dd08a3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22189242" name="name9773684ac2dd145ac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5551684ac2dd145a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2706152" name="name7435684ac2dd1ca1d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756684ac2dd1ca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90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7969684ac2dd1d3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39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90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15300160" name="name9946684ac2dd2b798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1295684ac2dd2b7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63790104" name="name3083684ac2dd38389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5824684ac2dd38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3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390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1390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8040239" name="name1292684ac2dd45946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9136684ac2dd459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4601330" name="name5616684ac2dd58374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5452684ac2dd583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6669248" name="name1888684ac2dd7091e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3126684ac2dd709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909">
    <w:multiLevelType w:val="hybridMultilevel"/>
    <w:lvl w:ilvl="0" w:tplc="32133451">
      <w:start w:val="1"/>
      <w:numFmt w:val="decimal"/>
      <w:lvlText w:val="%1."/>
      <w:lvlJc w:val="left"/>
      <w:pPr>
        <w:ind w:left="720" w:hanging="360"/>
      </w:pPr>
    </w:lvl>
    <w:lvl w:ilvl="1" w:tplc="32133451" w:tentative="1">
      <w:start w:val="1"/>
      <w:numFmt w:val="lowerLetter"/>
      <w:lvlText w:val="%2."/>
      <w:lvlJc w:val="left"/>
      <w:pPr>
        <w:ind w:left="1440" w:hanging="360"/>
      </w:pPr>
    </w:lvl>
    <w:lvl w:ilvl="2" w:tplc="32133451" w:tentative="1">
      <w:start w:val="1"/>
      <w:numFmt w:val="lowerRoman"/>
      <w:lvlText w:val="%3."/>
      <w:lvlJc w:val="right"/>
      <w:pPr>
        <w:ind w:left="2160" w:hanging="180"/>
      </w:pPr>
    </w:lvl>
    <w:lvl w:ilvl="3" w:tplc="32133451" w:tentative="1">
      <w:start w:val="1"/>
      <w:numFmt w:val="decimal"/>
      <w:lvlText w:val="%4."/>
      <w:lvlJc w:val="left"/>
      <w:pPr>
        <w:ind w:left="2880" w:hanging="360"/>
      </w:pPr>
    </w:lvl>
    <w:lvl w:ilvl="4" w:tplc="32133451" w:tentative="1">
      <w:start w:val="1"/>
      <w:numFmt w:val="lowerLetter"/>
      <w:lvlText w:val="%5."/>
      <w:lvlJc w:val="left"/>
      <w:pPr>
        <w:ind w:left="3600" w:hanging="360"/>
      </w:pPr>
    </w:lvl>
    <w:lvl w:ilvl="5" w:tplc="32133451" w:tentative="1">
      <w:start w:val="1"/>
      <w:numFmt w:val="lowerRoman"/>
      <w:lvlText w:val="%6."/>
      <w:lvlJc w:val="right"/>
      <w:pPr>
        <w:ind w:left="4320" w:hanging="180"/>
      </w:pPr>
    </w:lvl>
    <w:lvl w:ilvl="6" w:tplc="32133451" w:tentative="1">
      <w:start w:val="1"/>
      <w:numFmt w:val="decimal"/>
      <w:lvlText w:val="%7."/>
      <w:lvlJc w:val="left"/>
      <w:pPr>
        <w:ind w:left="5040" w:hanging="360"/>
      </w:pPr>
    </w:lvl>
    <w:lvl w:ilvl="7" w:tplc="32133451" w:tentative="1">
      <w:start w:val="1"/>
      <w:numFmt w:val="lowerLetter"/>
      <w:lvlText w:val="%8."/>
      <w:lvlJc w:val="left"/>
      <w:pPr>
        <w:ind w:left="5760" w:hanging="360"/>
      </w:pPr>
    </w:lvl>
    <w:lvl w:ilvl="8" w:tplc="321334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08">
    <w:multiLevelType w:val="hybridMultilevel"/>
    <w:lvl w:ilvl="0" w:tplc="61676561">
      <w:start w:val="1"/>
      <w:numFmt w:val="decimal"/>
      <w:lvlText w:val="%1."/>
      <w:lvlJc w:val="left"/>
      <w:pPr>
        <w:ind w:left="720" w:hanging="360"/>
      </w:pPr>
    </w:lvl>
    <w:lvl w:ilvl="1" w:tplc="61676561" w:tentative="1">
      <w:start w:val="1"/>
      <w:numFmt w:val="lowerLetter"/>
      <w:lvlText w:val="%2."/>
      <w:lvlJc w:val="left"/>
      <w:pPr>
        <w:ind w:left="1440" w:hanging="360"/>
      </w:pPr>
    </w:lvl>
    <w:lvl w:ilvl="2" w:tplc="61676561" w:tentative="1">
      <w:start w:val="1"/>
      <w:numFmt w:val="lowerRoman"/>
      <w:lvlText w:val="%3."/>
      <w:lvlJc w:val="right"/>
      <w:pPr>
        <w:ind w:left="2160" w:hanging="180"/>
      </w:pPr>
    </w:lvl>
    <w:lvl w:ilvl="3" w:tplc="61676561" w:tentative="1">
      <w:start w:val="1"/>
      <w:numFmt w:val="decimal"/>
      <w:lvlText w:val="%4."/>
      <w:lvlJc w:val="left"/>
      <w:pPr>
        <w:ind w:left="2880" w:hanging="360"/>
      </w:pPr>
    </w:lvl>
    <w:lvl w:ilvl="4" w:tplc="61676561" w:tentative="1">
      <w:start w:val="1"/>
      <w:numFmt w:val="lowerLetter"/>
      <w:lvlText w:val="%5."/>
      <w:lvlJc w:val="left"/>
      <w:pPr>
        <w:ind w:left="3600" w:hanging="360"/>
      </w:pPr>
    </w:lvl>
    <w:lvl w:ilvl="5" w:tplc="61676561" w:tentative="1">
      <w:start w:val="1"/>
      <w:numFmt w:val="lowerRoman"/>
      <w:lvlText w:val="%6."/>
      <w:lvlJc w:val="right"/>
      <w:pPr>
        <w:ind w:left="4320" w:hanging="180"/>
      </w:pPr>
    </w:lvl>
    <w:lvl w:ilvl="6" w:tplc="61676561" w:tentative="1">
      <w:start w:val="1"/>
      <w:numFmt w:val="decimal"/>
      <w:lvlText w:val="%7."/>
      <w:lvlJc w:val="left"/>
      <w:pPr>
        <w:ind w:left="5040" w:hanging="360"/>
      </w:pPr>
    </w:lvl>
    <w:lvl w:ilvl="7" w:tplc="61676561" w:tentative="1">
      <w:start w:val="1"/>
      <w:numFmt w:val="lowerLetter"/>
      <w:lvlText w:val="%8."/>
      <w:lvlJc w:val="left"/>
      <w:pPr>
        <w:ind w:left="5760" w:hanging="360"/>
      </w:pPr>
    </w:lvl>
    <w:lvl w:ilvl="8" w:tplc="616765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07">
    <w:multiLevelType w:val="hybridMultilevel"/>
    <w:lvl w:ilvl="0" w:tplc="49612537">
      <w:start w:val="1"/>
      <w:numFmt w:val="decimal"/>
      <w:lvlText w:val="%1."/>
      <w:lvlJc w:val="left"/>
      <w:pPr>
        <w:ind w:left="720" w:hanging="360"/>
      </w:pPr>
    </w:lvl>
    <w:lvl w:ilvl="1" w:tplc="49612537" w:tentative="1">
      <w:start w:val="1"/>
      <w:numFmt w:val="lowerLetter"/>
      <w:lvlText w:val="%2."/>
      <w:lvlJc w:val="left"/>
      <w:pPr>
        <w:ind w:left="1440" w:hanging="360"/>
      </w:pPr>
    </w:lvl>
    <w:lvl w:ilvl="2" w:tplc="49612537" w:tentative="1">
      <w:start w:val="1"/>
      <w:numFmt w:val="lowerRoman"/>
      <w:lvlText w:val="%3."/>
      <w:lvlJc w:val="right"/>
      <w:pPr>
        <w:ind w:left="2160" w:hanging="180"/>
      </w:pPr>
    </w:lvl>
    <w:lvl w:ilvl="3" w:tplc="49612537" w:tentative="1">
      <w:start w:val="1"/>
      <w:numFmt w:val="decimal"/>
      <w:lvlText w:val="%4."/>
      <w:lvlJc w:val="left"/>
      <w:pPr>
        <w:ind w:left="2880" w:hanging="360"/>
      </w:pPr>
    </w:lvl>
    <w:lvl w:ilvl="4" w:tplc="49612537" w:tentative="1">
      <w:start w:val="1"/>
      <w:numFmt w:val="lowerLetter"/>
      <w:lvlText w:val="%5."/>
      <w:lvlJc w:val="left"/>
      <w:pPr>
        <w:ind w:left="3600" w:hanging="360"/>
      </w:pPr>
    </w:lvl>
    <w:lvl w:ilvl="5" w:tplc="49612537" w:tentative="1">
      <w:start w:val="1"/>
      <w:numFmt w:val="lowerRoman"/>
      <w:lvlText w:val="%6."/>
      <w:lvlJc w:val="right"/>
      <w:pPr>
        <w:ind w:left="4320" w:hanging="180"/>
      </w:pPr>
    </w:lvl>
    <w:lvl w:ilvl="6" w:tplc="49612537" w:tentative="1">
      <w:start w:val="1"/>
      <w:numFmt w:val="decimal"/>
      <w:lvlText w:val="%7."/>
      <w:lvlJc w:val="left"/>
      <w:pPr>
        <w:ind w:left="5040" w:hanging="360"/>
      </w:pPr>
    </w:lvl>
    <w:lvl w:ilvl="7" w:tplc="49612537" w:tentative="1">
      <w:start w:val="1"/>
      <w:numFmt w:val="lowerLetter"/>
      <w:lvlText w:val="%8."/>
      <w:lvlJc w:val="left"/>
      <w:pPr>
        <w:ind w:left="5760" w:hanging="360"/>
      </w:pPr>
    </w:lvl>
    <w:lvl w:ilvl="8" w:tplc="496125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06">
    <w:multiLevelType w:val="hybridMultilevel"/>
    <w:lvl w:ilvl="0" w:tplc="34811034">
      <w:start w:val="1"/>
      <w:numFmt w:val="decimal"/>
      <w:lvlText w:val="%1."/>
      <w:lvlJc w:val="left"/>
      <w:pPr>
        <w:ind w:left="720" w:hanging="360"/>
      </w:pPr>
    </w:lvl>
    <w:lvl w:ilvl="1" w:tplc="34811034" w:tentative="1">
      <w:start w:val="1"/>
      <w:numFmt w:val="lowerLetter"/>
      <w:lvlText w:val="%2."/>
      <w:lvlJc w:val="left"/>
      <w:pPr>
        <w:ind w:left="1440" w:hanging="360"/>
      </w:pPr>
    </w:lvl>
    <w:lvl w:ilvl="2" w:tplc="34811034" w:tentative="1">
      <w:start w:val="1"/>
      <w:numFmt w:val="lowerRoman"/>
      <w:lvlText w:val="%3."/>
      <w:lvlJc w:val="right"/>
      <w:pPr>
        <w:ind w:left="2160" w:hanging="180"/>
      </w:pPr>
    </w:lvl>
    <w:lvl w:ilvl="3" w:tplc="34811034" w:tentative="1">
      <w:start w:val="1"/>
      <w:numFmt w:val="decimal"/>
      <w:lvlText w:val="%4."/>
      <w:lvlJc w:val="left"/>
      <w:pPr>
        <w:ind w:left="2880" w:hanging="360"/>
      </w:pPr>
    </w:lvl>
    <w:lvl w:ilvl="4" w:tplc="34811034" w:tentative="1">
      <w:start w:val="1"/>
      <w:numFmt w:val="lowerLetter"/>
      <w:lvlText w:val="%5."/>
      <w:lvlJc w:val="left"/>
      <w:pPr>
        <w:ind w:left="3600" w:hanging="360"/>
      </w:pPr>
    </w:lvl>
    <w:lvl w:ilvl="5" w:tplc="34811034" w:tentative="1">
      <w:start w:val="1"/>
      <w:numFmt w:val="lowerRoman"/>
      <w:lvlText w:val="%6."/>
      <w:lvlJc w:val="right"/>
      <w:pPr>
        <w:ind w:left="4320" w:hanging="180"/>
      </w:pPr>
    </w:lvl>
    <w:lvl w:ilvl="6" w:tplc="34811034" w:tentative="1">
      <w:start w:val="1"/>
      <w:numFmt w:val="decimal"/>
      <w:lvlText w:val="%7."/>
      <w:lvlJc w:val="left"/>
      <w:pPr>
        <w:ind w:left="5040" w:hanging="360"/>
      </w:pPr>
    </w:lvl>
    <w:lvl w:ilvl="7" w:tplc="34811034" w:tentative="1">
      <w:start w:val="1"/>
      <w:numFmt w:val="lowerLetter"/>
      <w:lvlText w:val="%8."/>
      <w:lvlJc w:val="left"/>
      <w:pPr>
        <w:ind w:left="5760" w:hanging="360"/>
      </w:pPr>
    </w:lvl>
    <w:lvl w:ilvl="8" w:tplc="34811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05">
    <w:multiLevelType w:val="hybridMultilevel"/>
    <w:lvl w:ilvl="0" w:tplc="87911291">
      <w:start w:val="1"/>
      <w:numFmt w:val="decimal"/>
      <w:lvlText w:val="%1."/>
      <w:lvlJc w:val="left"/>
      <w:pPr>
        <w:ind w:left="720" w:hanging="360"/>
      </w:pPr>
    </w:lvl>
    <w:lvl w:ilvl="1" w:tplc="87911291" w:tentative="1">
      <w:start w:val="1"/>
      <w:numFmt w:val="lowerLetter"/>
      <w:lvlText w:val="%2."/>
      <w:lvlJc w:val="left"/>
      <w:pPr>
        <w:ind w:left="1440" w:hanging="360"/>
      </w:pPr>
    </w:lvl>
    <w:lvl w:ilvl="2" w:tplc="87911291" w:tentative="1">
      <w:start w:val="1"/>
      <w:numFmt w:val="lowerRoman"/>
      <w:lvlText w:val="%3."/>
      <w:lvlJc w:val="right"/>
      <w:pPr>
        <w:ind w:left="2160" w:hanging="180"/>
      </w:pPr>
    </w:lvl>
    <w:lvl w:ilvl="3" w:tplc="87911291" w:tentative="1">
      <w:start w:val="1"/>
      <w:numFmt w:val="decimal"/>
      <w:lvlText w:val="%4."/>
      <w:lvlJc w:val="left"/>
      <w:pPr>
        <w:ind w:left="2880" w:hanging="360"/>
      </w:pPr>
    </w:lvl>
    <w:lvl w:ilvl="4" w:tplc="87911291" w:tentative="1">
      <w:start w:val="1"/>
      <w:numFmt w:val="lowerLetter"/>
      <w:lvlText w:val="%5."/>
      <w:lvlJc w:val="left"/>
      <w:pPr>
        <w:ind w:left="3600" w:hanging="360"/>
      </w:pPr>
    </w:lvl>
    <w:lvl w:ilvl="5" w:tplc="87911291" w:tentative="1">
      <w:start w:val="1"/>
      <w:numFmt w:val="lowerRoman"/>
      <w:lvlText w:val="%6."/>
      <w:lvlJc w:val="right"/>
      <w:pPr>
        <w:ind w:left="4320" w:hanging="180"/>
      </w:pPr>
    </w:lvl>
    <w:lvl w:ilvl="6" w:tplc="87911291" w:tentative="1">
      <w:start w:val="1"/>
      <w:numFmt w:val="decimal"/>
      <w:lvlText w:val="%7."/>
      <w:lvlJc w:val="left"/>
      <w:pPr>
        <w:ind w:left="5040" w:hanging="360"/>
      </w:pPr>
    </w:lvl>
    <w:lvl w:ilvl="7" w:tplc="87911291" w:tentative="1">
      <w:start w:val="1"/>
      <w:numFmt w:val="lowerLetter"/>
      <w:lvlText w:val="%8."/>
      <w:lvlJc w:val="left"/>
      <w:pPr>
        <w:ind w:left="5760" w:hanging="360"/>
      </w:pPr>
    </w:lvl>
    <w:lvl w:ilvl="8" w:tplc="879112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04">
    <w:multiLevelType w:val="hybridMultilevel"/>
    <w:lvl w:ilvl="0" w:tplc="99637295">
      <w:start w:val="1"/>
      <w:numFmt w:val="decimal"/>
      <w:lvlText w:val="%1."/>
      <w:lvlJc w:val="left"/>
      <w:pPr>
        <w:ind w:left="720" w:hanging="360"/>
      </w:pPr>
    </w:lvl>
    <w:lvl w:ilvl="1" w:tplc="99637295" w:tentative="1">
      <w:start w:val="1"/>
      <w:numFmt w:val="lowerLetter"/>
      <w:lvlText w:val="%2."/>
      <w:lvlJc w:val="left"/>
      <w:pPr>
        <w:ind w:left="1440" w:hanging="360"/>
      </w:pPr>
    </w:lvl>
    <w:lvl w:ilvl="2" w:tplc="99637295" w:tentative="1">
      <w:start w:val="1"/>
      <w:numFmt w:val="lowerRoman"/>
      <w:lvlText w:val="%3."/>
      <w:lvlJc w:val="right"/>
      <w:pPr>
        <w:ind w:left="2160" w:hanging="180"/>
      </w:pPr>
    </w:lvl>
    <w:lvl w:ilvl="3" w:tplc="99637295" w:tentative="1">
      <w:start w:val="1"/>
      <w:numFmt w:val="decimal"/>
      <w:lvlText w:val="%4."/>
      <w:lvlJc w:val="left"/>
      <w:pPr>
        <w:ind w:left="2880" w:hanging="360"/>
      </w:pPr>
    </w:lvl>
    <w:lvl w:ilvl="4" w:tplc="99637295" w:tentative="1">
      <w:start w:val="1"/>
      <w:numFmt w:val="lowerLetter"/>
      <w:lvlText w:val="%5."/>
      <w:lvlJc w:val="left"/>
      <w:pPr>
        <w:ind w:left="3600" w:hanging="360"/>
      </w:pPr>
    </w:lvl>
    <w:lvl w:ilvl="5" w:tplc="99637295" w:tentative="1">
      <w:start w:val="1"/>
      <w:numFmt w:val="lowerRoman"/>
      <w:lvlText w:val="%6."/>
      <w:lvlJc w:val="right"/>
      <w:pPr>
        <w:ind w:left="4320" w:hanging="180"/>
      </w:pPr>
    </w:lvl>
    <w:lvl w:ilvl="6" w:tplc="99637295" w:tentative="1">
      <w:start w:val="1"/>
      <w:numFmt w:val="decimal"/>
      <w:lvlText w:val="%7."/>
      <w:lvlJc w:val="left"/>
      <w:pPr>
        <w:ind w:left="5040" w:hanging="360"/>
      </w:pPr>
    </w:lvl>
    <w:lvl w:ilvl="7" w:tplc="99637295" w:tentative="1">
      <w:start w:val="1"/>
      <w:numFmt w:val="lowerLetter"/>
      <w:lvlText w:val="%8."/>
      <w:lvlJc w:val="left"/>
      <w:pPr>
        <w:ind w:left="5760" w:hanging="360"/>
      </w:pPr>
    </w:lvl>
    <w:lvl w:ilvl="8" w:tplc="996372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03">
    <w:multiLevelType w:val="hybridMultilevel"/>
    <w:lvl w:ilvl="0" w:tplc="25022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903">
    <w:abstractNumId w:val="13903"/>
  </w:num>
  <w:num w:numId="13904">
    <w:abstractNumId w:val="13904"/>
  </w:num>
  <w:num w:numId="13905">
    <w:abstractNumId w:val="13905"/>
  </w:num>
  <w:num w:numId="13906">
    <w:abstractNumId w:val="13906"/>
  </w:num>
  <w:num w:numId="13907">
    <w:abstractNumId w:val="13907"/>
  </w:num>
  <w:num w:numId="13908">
    <w:abstractNumId w:val="13908"/>
  </w:num>
  <w:num w:numId="13909">
    <w:abstractNumId w:val="139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79493421" Type="http://schemas.openxmlformats.org/officeDocument/2006/relationships/comments" Target="comments.xml"/><Relationship Id="rId135089139" Type="http://schemas.microsoft.com/office/2011/relationships/commentsExtended" Target="commentsExtended.xml"/><Relationship Id="rId12674896" Type="http://schemas.openxmlformats.org/officeDocument/2006/relationships/image" Target="media/imgrId12674896.jpg"/><Relationship Id="rId4135684ac2dcd7f93" Type="http://schemas.openxmlformats.org/officeDocument/2006/relationships/hyperlink" Target="https://iservice.lombardini.it/jsp/Template2/manuale.jsp?id=283&amp;parent=1136" TargetMode="External"/><Relationship Id="rId6911684ac2dcf06b9" Type="http://schemas.openxmlformats.org/officeDocument/2006/relationships/hyperlink" Target="https://iservice.lombardini.it/jsp/Template2/manuale.jsp?id=283&amp;parent=1136" TargetMode="External"/><Relationship Id="rId7969684ac2dd1d33e" Type="http://schemas.openxmlformats.org/officeDocument/2006/relationships/hyperlink" Target="https://iservice.lombardini.it/jsp/Template2/manuale.jsp?id=283&amp;parent=1136" TargetMode="External"/><Relationship Id="rId6466684ac2dcd75db" Type="http://schemas.openxmlformats.org/officeDocument/2006/relationships/image" Target="media/imgrId6466684ac2dcd75db.jpg"/><Relationship Id="rId9082684ac2dce7591" Type="http://schemas.openxmlformats.org/officeDocument/2006/relationships/image" Target="media/imgrId9082684ac2dce7591.jpg"/><Relationship Id="rId5926684ac2dcefb18" Type="http://schemas.openxmlformats.org/officeDocument/2006/relationships/image" Target="media/imgrId5926684ac2dcefb18.jpg"/><Relationship Id="rId1169684ac2dd08a3d" Type="http://schemas.openxmlformats.org/officeDocument/2006/relationships/image" Target="media/imgrId1169684ac2dd08a3d.jpg"/><Relationship Id="rId5551684ac2dd145a8" Type="http://schemas.openxmlformats.org/officeDocument/2006/relationships/image" Target="media/imgrId5551684ac2dd145a8.jpg"/><Relationship Id="rId2756684ac2dd1ca19" Type="http://schemas.openxmlformats.org/officeDocument/2006/relationships/image" Target="media/imgrId2756684ac2dd1ca19.jpg"/><Relationship Id="rId1295684ac2dd2b794" Type="http://schemas.openxmlformats.org/officeDocument/2006/relationships/image" Target="media/imgrId1295684ac2dd2b794.jpg"/><Relationship Id="rId5824684ac2dd38385" Type="http://schemas.openxmlformats.org/officeDocument/2006/relationships/image" Target="media/imgrId5824684ac2dd38385.jpg"/><Relationship Id="rId9136684ac2dd45942" Type="http://schemas.openxmlformats.org/officeDocument/2006/relationships/image" Target="media/imgrId9136684ac2dd45942.png"/><Relationship Id="rId5452684ac2dd58370" Type="http://schemas.openxmlformats.org/officeDocument/2006/relationships/image" Target="media/imgrId5452684ac2dd58370.png"/><Relationship Id="rId3126684ac2dd7091b" Type="http://schemas.openxmlformats.org/officeDocument/2006/relationships/image" Target="media/imgrId3126684ac2dd7091b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674896" Type="http://schemas.openxmlformats.org/officeDocument/2006/relationships/image" Target="media/imgrId1267489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674896" Type="http://schemas.openxmlformats.org/officeDocument/2006/relationships/image" Target="media/imgrId1267489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674896" Type="http://schemas.openxmlformats.org/officeDocument/2006/relationships/image" Target="media/imgrId1267489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674896" Type="http://schemas.openxmlformats.org/officeDocument/2006/relationships/image" Target="media/imgrId1267489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674896" Type="http://schemas.openxmlformats.org/officeDocument/2006/relationships/image" Target="media/imgrId1267489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2674896" Type="http://schemas.openxmlformats.org/officeDocument/2006/relationships/image" Target="media/imgrId1267489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