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Other repairs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893">
    <w:multiLevelType w:val="hybridMultilevel"/>
    <w:lvl w:ilvl="0" w:tplc="17688183">
      <w:start w:val="1"/>
      <w:numFmt w:val="decimal"/>
      <w:lvlText w:val="%1."/>
      <w:lvlJc w:val="left"/>
      <w:pPr>
        <w:ind w:left="720" w:hanging="360"/>
      </w:pPr>
    </w:lvl>
    <w:lvl w:ilvl="1" w:tplc="17688183" w:tentative="1">
      <w:start w:val="1"/>
      <w:numFmt w:val="lowerLetter"/>
      <w:lvlText w:val="%2."/>
      <w:lvlJc w:val="left"/>
      <w:pPr>
        <w:ind w:left="1440" w:hanging="360"/>
      </w:pPr>
    </w:lvl>
    <w:lvl w:ilvl="2" w:tplc="17688183" w:tentative="1">
      <w:start w:val="1"/>
      <w:numFmt w:val="lowerRoman"/>
      <w:lvlText w:val="%3."/>
      <w:lvlJc w:val="right"/>
      <w:pPr>
        <w:ind w:left="2160" w:hanging="180"/>
      </w:pPr>
    </w:lvl>
    <w:lvl w:ilvl="3" w:tplc="17688183" w:tentative="1">
      <w:start w:val="1"/>
      <w:numFmt w:val="decimal"/>
      <w:lvlText w:val="%4."/>
      <w:lvlJc w:val="left"/>
      <w:pPr>
        <w:ind w:left="2880" w:hanging="360"/>
      </w:pPr>
    </w:lvl>
    <w:lvl w:ilvl="4" w:tplc="17688183" w:tentative="1">
      <w:start w:val="1"/>
      <w:numFmt w:val="lowerLetter"/>
      <w:lvlText w:val="%5."/>
      <w:lvlJc w:val="left"/>
      <w:pPr>
        <w:ind w:left="3600" w:hanging="360"/>
      </w:pPr>
    </w:lvl>
    <w:lvl w:ilvl="5" w:tplc="17688183" w:tentative="1">
      <w:start w:val="1"/>
      <w:numFmt w:val="lowerRoman"/>
      <w:lvlText w:val="%6."/>
      <w:lvlJc w:val="right"/>
      <w:pPr>
        <w:ind w:left="4320" w:hanging="180"/>
      </w:pPr>
    </w:lvl>
    <w:lvl w:ilvl="6" w:tplc="17688183" w:tentative="1">
      <w:start w:val="1"/>
      <w:numFmt w:val="decimal"/>
      <w:lvlText w:val="%7."/>
      <w:lvlJc w:val="left"/>
      <w:pPr>
        <w:ind w:left="5040" w:hanging="360"/>
      </w:pPr>
    </w:lvl>
    <w:lvl w:ilvl="7" w:tplc="17688183" w:tentative="1">
      <w:start w:val="1"/>
      <w:numFmt w:val="lowerLetter"/>
      <w:lvlText w:val="%8."/>
      <w:lvlJc w:val="left"/>
      <w:pPr>
        <w:ind w:left="5760" w:hanging="360"/>
      </w:pPr>
    </w:lvl>
    <w:lvl w:ilvl="8" w:tplc="176881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2">
    <w:multiLevelType w:val="hybridMultilevel"/>
    <w:lvl w:ilvl="0" w:tplc="77643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892">
    <w:abstractNumId w:val="6892"/>
  </w:num>
  <w:num w:numId="6893">
    <w:abstractNumId w:val="68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0620641" Type="http://schemas.openxmlformats.org/officeDocument/2006/relationships/comments" Target="comments.xml"/><Relationship Id="rId12542981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