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3681639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36438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5140602" w:name="ctxt"/>
    <w:bookmarkEnd w:id="6514060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5659680" name="name9745684c35c66a5bf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070684c35c66a5b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0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1220684c35c66ae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70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70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65227277" name="name8591684c35c679ce6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1923684c35c679ce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746921" name="name4459684c35c680a53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651684c35c680a4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0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9010684c35c6813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70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70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73712290" name="name2592684c35c68b789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8274684c35c68b7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6998194" name="name7778684c35c696f7d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7241684c35c696f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1571594" name="name5961684c35c69efe6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1666684c35c69efe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0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548684c35c69f8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70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0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37405188" name="name7575684c35c6ae2b4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4752684c35c6ae2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10805638" name="name4412684c35c6b9a6b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4239684c35c6b9a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70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0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0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70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37054352" name="name3684684c35c6c56d5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5471684c35c6c56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49906161" name="name7554684c35c6d4033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9538684c35c6d402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36823088" name="name3527684c35c6e34f3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8388684c35c6e34e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084">
    <w:multiLevelType w:val="hybridMultilevel"/>
    <w:lvl w:ilvl="0" w:tplc="80406222">
      <w:start w:val="1"/>
      <w:numFmt w:val="decimal"/>
      <w:lvlText w:val="%1."/>
      <w:lvlJc w:val="left"/>
      <w:pPr>
        <w:ind w:left="720" w:hanging="360"/>
      </w:pPr>
    </w:lvl>
    <w:lvl w:ilvl="1" w:tplc="80406222" w:tentative="1">
      <w:start w:val="1"/>
      <w:numFmt w:val="lowerLetter"/>
      <w:lvlText w:val="%2."/>
      <w:lvlJc w:val="left"/>
      <w:pPr>
        <w:ind w:left="1440" w:hanging="360"/>
      </w:pPr>
    </w:lvl>
    <w:lvl w:ilvl="2" w:tplc="80406222" w:tentative="1">
      <w:start w:val="1"/>
      <w:numFmt w:val="lowerRoman"/>
      <w:lvlText w:val="%3."/>
      <w:lvlJc w:val="right"/>
      <w:pPr>
        <w:ind w:left="2160" w:hanging="180"/>
      </w:pPr>
    </w:lvl>
    <w:lvl w:ilvl="3" w:tplc="80406222" w:tentative="1">
      <w:start w:val="1"/>
      <w:numFmt w:val="decimal"/>
      <w:lvlText w:val="%4."/>
      <w:lvlJc w:val="left"/>
      <w:pPr>
        <w:ind w:left="2880" w:hanging="360"/>
      </w:pPr>
    </w:lvl>
    <w:lvl w:ilvl="4" w:tplc="80406222" w:tentative="1">
      <w:start w:val="1"/>
      <w:numFmt w:val="lowerLetter"/>
      <w:lvlText w:val="%5."/>
      <w:lvlJc w:val="left"/>
      <w:pPr>
        <w:ind w:left="3600" w:hanging="360"/>
      </w:pPr>
    </w:lvl>
    <w:lvl w:ilvl="5" w:tplc="80406222" w:tentative="1">
      <w:start w:val="1"/>
      <w:numFmt w:val="lowerRoman"/>
      <w:lvlText w:val="%6."/>
      <w:lvlJc w:val="right"/>
      <w:pPr>
        <w:ind w:left="4320" w:hanging="180"/>
      </w:pPr>
    </w:lvl>
    <w:lvl w:ilvl="6" w:tplc="80406222" w:tentative="1">
      <w:start w:val="1"/>
      <w:numFmt w:val="decimal"/>
      <w:lvlText w:val="%7."/>
      <w:lvlJc w:val="left"/>
      <w:pPr>
        <w:ind w:left="5040" w:hanging="360"/>
      </w:pPr>
    </w:lvl>
    <w:lvl w:ilvl="7" w:tplc="80406222" w:tentative="1">
      <w:start w:val="1"/>
      <w:numFmt w:val="lowerLetter"/>
      <w:lvlText w:val="%8."/>
      <w:lvlJc w:val="left"/>
      <w:pPr>
        <w:ind w:left="5760" w:hanging="360"/>
      </w:pPr>
    </w:lvl>
    <w:lvl w:ilvl="8" w:tplc="80406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83">
    <w:multiLevelType w:val="hybridMultilevel"/>
    <w:lvl w:ilvl="0" w:tplc="60972325">
      <w:start w:val="1"/>
      <w:numFmt w:val="decimal"/>
      <w:lvlText w:val="%1."/>
      <w:lvlJc w:val="left"/>
      <w:pPr>
        <w:ind w:left="720" w:hanging="360"/>
      </w:pPr>
    </w:lvl>
    <w:lvl w:ilvl="1" w:tplc="60972325" w:tentative="1">
      <w:start w:val="1"/>
      <w:numFmt w:val="lowerLetter"/>
      <w:lvlText w:val="%2."/>
      <w:lvlJc w:val="left"/>
      <w:pPr>
        <w:ind w:left="1440" w:hanging="360"/>
      </w:pPr>
    </w:lvl>
    <w:lvl w:ilvl="2" w:tplc="60972325" w:tentative="1">
      <w:start w:val="1"/>
      <w:numFmt w:val="lowerRoman"/>
      <w:lvlText w:val="%3."/>
      <w:lvlJc w:val="right"/>
      <w:pPr>
        <w:ind w:left="2160" w:hanging="180"/>
      </w:pPr>
    </w:lvl>
    <w:lvl w:ilvl="3" w:tplc="60972325" w:tentative="1">
      <w:start w:val="1"/>
      <w:numFmt w:val="decimal"/>
      <w:lvlText w:val="%4."/>
      <w:lvlJc w:val="left"/>
      <w:pPr>
        <w:ind w:left="2880" w:hanging="360"/>
      </w:pPr>
    </w:lvl>
    <w:lvl w:ilvl="4" w:tplc="60972325" w:tentative="1">
      <w:start w:val="1"/>
      <w:numFmt w:val="lowerLetter"/>
      <w:lvlText w:val="%5."/>
      <w:lvlJc w:val="left"/>
      <w:pPr>
        <w:ind w:left="3600" w:hanging="360"/>
      </w:pPr>
    </w:lvl>
    <w:lvl w:ilvl="5" w:tplc="60972325" w:tentative="1">
      <w:start w:val="1"/>
      <w:numFmt w:val="lowerRoman"/>
      <w:lvlText w:val="%6."/>
      <w:lvlJc w:val="right"/>
      <w:pPr>
        <w:ind w:left="4320" w:hanging="180"/>
      </w:pPr>
    </w:lvl>
    <w:lvl w:ilvl="6" w:tplc="60972325" w:tentative="1">
      <w:start w:val="1"/>
      <w:numFmt w:val="decimal"/>
      <w:lvlText w:val="%7."/>
      <w:lvlJc w:val="left"/>
      <w:pPr>
        <w:ind w:left="5040" w:hanging="360"/>
      </w:pPr>
    </w:lvl>
    <w:lvl w:ilvl="7" w:tplc="60972325" w:tentative="1">
      <w:start w:val="1"/>
      <w:numFmt w:val="lowerLetter"/>
      <w:lvlText w:val="%8."/>
      <w:lvlJc w:val="left"/>
      <w:pPr>
        <w:ind w:left="5760" w:hanging="360"/>
      </w:pPr>
    </w:lvl>
    <w:lvl w:ilvl="8" w:tplc="609723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82">
    <w:multiLevelType w:val="hybridMultilevel"/>
    <w:lvl w:ilvl="0" w:tplc="62153661">
      <w:start w:val="1"/>
      <w:numFmt w:val="decimal"/>
      <w:lvlText w:val="%1."/>
      <w:lvlJc w:val="left"/>
      <w:pPr>
        <w:ind w:left="720" w:hanging="360"/>
      </w:pPr>
    </w:lvl>
    <w:lvl w:ilvl="1" w:tplc="62153661" w:tentative="1">
      <w:start w:val="1"/>
      <w:numFmt w:val="lowerLetter"/>
      <w:lvlText w:val="%2."/>
      <w:lvlJc w:val="left"/>
      <w:pPr>
        <w:ind w:left="1440" w:hanging="360"/>
      </w:pPr>
    </w:lvl>
    <w:lvl w:ilvl="2" w:tplc="62153661" w:tentative="1">
      <w:start w:val="1"/>
      <w:numFmt w:val="lowerRoman"/>
      <w:lvlText w:val="%3."/>
      <w:lvlJc w:val="right"/>
      <w:pPr>
        <w:ind w:left="2160" w:hanging="180"/>
      </w:pPr>
    </w:lvl>
    <w:lvl w:ilvl="3" w:tplc="62153661" w:tentative="1">
      <w:start w:val="1"/>
      <w:numFmt w:val="decimal"/>
      <w:lvlText w:val="%4."/>
      <w:lvlJc w:val="left"/>
      <w:pPr>
        <w:ind w:left="2880" w:hanging="360"/>
      </w:pPr>
    </w:lvl>
    <w:lvl w:ilvl="4" w:tplc="62153661" w:tentative="1">
      <w:start w:val="1"/>
      <w:numFmt w:val="lowerLetter"/>
      <w:lvlText w:val="%5."/>
      <w:lvlJc w:val="left"/>
      <w:pPr>
        <w:ind w:left="3600" w:hanging="360"/>
      </w:pPr>
    </w:lvl>
    <w:lvl w:ilvl="5" w:tplc="62153661" w:tentative="1">
      <w:start w:val="1"/>
      <w:numFmt w:val="lowerRoman"/>
      <w:lvlText w:val="%6."/>
      <w:lvlJc w:val="right"/>
      <w:pPr>
        <w:ind w:left="4320" w:hanging="180"/>
      </w:pPr>
    </w:lvl>
    <w:lvl w:ilvl="6" w:tplc="62153661" w:tentative="1">
      <w:start w:val="1"/>
      <w:numFmt w:val="decimal"/>
      <w:lvlText w:val="%7."/>
      <w:lvlJc w:val="left"/>
      <w:pPr>
        <w:ind w:left="5040" w:hanging="360"/>
      </w:pPr>
    </w:lvl>
    <w:lvl w:ilvl="7" w:tplc="62153661" w:tentative="1">
      <w:start w:val="1"/>
      <w:numFmt w:val="lowerLetter"/>
      <w:lvlText w:val="%8."/>
      <w:lvlJc w:val="left"/>
      <w:pPr>
        <w:ind w:left="5760" w:hanging="360"/>
      </w:pPr>
    </w:lvl>
    <w:lvl w:ilvl="8" w:tplc="621536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81">
    <w:multiLevelType w:val="hybridMultilevel"/>
    <w:lvl w:ilvl="0" w:tplc="83620426">
      <w:start w:val="1"/>
      <w:numFmt w:val="decimal"/>
      <w:lvlText w:val="%1."/>
      <w:lvlJc w:val="left"/>
      <w:pPr>
        <w:ind w:left="720" w:hanging="360"/>
      </w:pPr>
    </w:lvl>
    <w:lvl w:ilvl="1" w:tplc="83620426" w:tentative="1">
      <w:start w:val="1"/>
      <w:numFmt w:val="lowerLetter"/>
      <w:lvlText w:val="%2."/>
      <w:lvlJc w:val="left"/>
      <w:pPr>
        <w:ind w:left="1440" w:hanging="360"/>
      </w:pPr>
    </w:lvl>
    <w:lvl w:ilvl="2" w:tplc="83620426" w:tentative="1">
      <w:start w:val="1"/>
      <w:numFmt w:val="lowerRoman"/>
      <w:lvlText w:val="%3."/>
      <w:lvlJc w:val="right"/>
      <w:pPr>
        <w:ind w:left="2160" w:hanging="180"/>
      </w:pPr>
    </w:lvl>
    <w:lvl w:ilvl="3" w:tplc="83620426" w:tentative="1">
      <w:start w:val="1"/>
      <w:numFmt w:val="decimal"/>
      <w:lvlText w:val="%4."/>
      <w:lvlJc w:val="left"/>
      <w:pPr>
        <w:ind w:left="2880" w:hanging="360"/>
      </w:pPr>
    </w:lvl>
    <w:lvl w:ilvl="4" w:tplc="83620426" w:tentative="1">
      <w:start w:val="1"/>
      <w:numFmt w:val="lowerLetter"/>
      <w:lvlText w:val="%5."/>
      <w:lvlJc w:val="left"/>
      <w:pPr>
        <w:ind w:left="3600" w:hanging="360"/>
      </w:pPr>
    </w:lvl>
    <w:lvl w:ilvl="5" w:tplc="83620426" w:tentative="1">
      <w:start w:val="1"/>
      <w:numFmt w:val="lowerRoman"/>
      <w:lvlText w:val="%6."/>
      <w:lvlJc w:val="right"/>
      <w:pPr>
        <w:ind w:left="4320" w:hanging="180"/>
      </w:pPr>
    </w:lvl>
    <w:lvl w:ilvl="6" w:tplc="83620426" w:tentative="1">
      <w:start w:val="1"/>
      <w:numFmt w:val="decimal"/>
      <w:lvlText w:val="%7."/>
      <w:lvlJc w:val="left"/>
      <w:pPr>
        <w:ind w:left="5040" w:hanging="360"/>
      </w:pPr>
    </w:lvl>
    <w:lvl w:ilvl="7" w:tplc="83620426" w:tentative="1">
      <w:start w:val="1"/>
      <w:numFmt w:val="lowerLetter"/>
      <w:lvlText w:val="%8."/>
      <w:lvlJc w:val="left"/>
      <w:pPr>
        <w:ind w:left="5760" w:hanging="360"/>
      </w:pPr>
    </w:lvl>
    <w:lvl w:ilvl="8" w:tplc="83620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80">
    <w:multiLevelType w:val="hybridMultilevel"/>
    <w:lvl w:ilvl="0" w:tplc="56191842">
      <w:start w:val="1"/>
      <w:numFmt w:val="decimal"/>
      <w:lvlText w:val="%1."/>
      <w:lvlJc w:val="left"/>
      <w:pPr>
        <w:ind w:left="720" w:hanging="360"/>
      </w:pPr>
    </w:lvl>
    <w:lvl w:ilvl="1" w:tplc="56191842" w:tentative="1">
      <w:start w:val="1"/>
      <w:numFmt w:val="lowerLetter"/>
      <w:lvlText w:val="%2."/>
      <w:lvlJc w:val="left"/>
      <w:pPr>
        <w:ind w:left="1440" w:hanging="360"/>
      </w:pPr>
    </w:lvl>
    <w:lvl w:ilvl="2" w:tplc="56191842" w:tentative="1">
      <w:start w:val="1"/>
      <w:numFmt w:val="lowerRoman"/>
      <w:lvlText w:val="%3."/>
      <w:lvlJc w:val="right"/>
      <w:pPr>
        <w:ind w:left="2160" w:hanging="180"/>
      </w:pPr>
    </w:lvl>
    <w:lvl w:ilvl="3" w:tplc="56191842" w:tentative="1">
      <w:start w:val="1"/>
      <w:numFmt w:val="decimal"/>
      <w:lvlText w:val="%4."/>
      <w:lvlJc w:val="left"/>
      <w:pPr>
        <w:ind w:left="2880" w:hanging="360"/>
      </w:pPr>
    </w:lvl>
    <w:lvl w:ilvl="4" w:tplc="56191842" w:tentative="1">
      <w:start w:val="1"/>
      <w:numFmt w:val="lowerLetter"/>
      <w:lvlText w:val="%5."/>
      <w:lvlJc w:val="left"/>
      <w:pPr>
        <w:ind w:left="3600" w:hanging="360"/>
      </w:pPr>
    </w:lvl>
    <w:lvl w:ilvl="5" w:tplc="56191842" w:tentative="1">
      <w:start w:val="1"/>
      <w:numFmt w:val="lowerRoman"/>
      <w:lvlText w:val="%6."/>
      <w:lvlJc w:val="right"/>
      <w:pPr>
        <w:ind w:left="4320" w:hanging="180"/>
      </w:pPr>
    </w:lvl>
    <w:lvl w:ilvl="6" w:tplc="56191842" w:tentative="1">
      <w:start w:val="1"/>
      <w:numFmt w:val="decimal"/>
      <w:lvlText w:val="%7."/>
      <w:lvlJc w:val="left"/>
      <w:pPr>
        <w:ind w:left="5040" w:hanging="360"/>
      </w:pPr>
    </w:lvl>
    <w:lvl w:ilvl="7" w:tplc="56191842" w:tentative="1">
      <w:start w:val="1"/>
      <w:numFmt w:val="lowerLetter"/>
      <w:lvlText w:val="%8."/>
      <w:lvlJc w:val="left"/>
      <w:pPr>
        <w:ind w:left="5760" w:hanging="360"/>
      </w:pPr>
    </w:lvl>
    <w:lvl w:ilvl="8" w:tplc="56191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9">
    <w:multiLevelType w:val="hybridMultilevel"/>
    <w:lvl w:ilvl="0" w:tplc="97218945">
      <w:start w:val="1"/>
      <w:numFmt w:val="decimal"/>
      <w:lvlText w:val="%1."/>
      <w:lvlJc w:val="left"/>
      <w:pPr>
        <w:ind w:left="720" w:hanging="360"/>
      </w:pPr>
    </w:lvl>
    <w:lvl w:ilvl="1" w:tplc="97218945" w:tentative="1">
      <w:start w:val="1"/>
      <w:numFmt w:val="lowerLetter"/>
      <w:lvlText w:val="%2."/>
      <w:lvlJc w:val="left"/>
      <w:pPr>
        <w:ind w:left="1440" w:hanging="360"/>
      </w:pPr>
    </w:lvl>
    <w:lvl w:ilvl="2" w:tplc="97218945" w:tentative="1">
      <w:start w:val="1"/>
      <w:numFmt w:val="lowerRoman"/>
      <w:lvlText w:val="%3."/>
      <w:lvlJc w:val="right"/>
      <w:pPr>
        <w:ind w:left="2160" w:hanging="180"/>
      </w:pPr>
    </w:lvl>
    <w:lvl w:ilvl="3" w:tplc="97218945" w:tentative="1">
      <w:start w:val="1"/>
      <w:numFmt w:val="decimal"/>
      <w:lvlText w:val="%4."/>
      <w:lvlJc w:val="left"/>
      <w:pPr>
        <w:ind w:left="2880" w:hanging="360"/>
      </w:pPr>
    </w:lvl>
    <w:lvl w:ilvl="4" w:tplc="97218945" w:tentative="1">
      <w:start w:val="1"/>
      <w:numFmt w:val="lowerLetter"/>
      <w:lvlText w:val="%5."/>
      <w:lvlJc w:val="left"/>
      <w:pPr>
        <w:ind w:left="3600" w:hanging="360"/>
      </w:pPr>
    </w:lvl>
    <w:lvl w:ilvl="5" w:tplc="97218945" w:tentative="1">
      <w:start w:val="1"/>
      <w:numFmt w:val="lowerRoman"/>
      <w:lvlText w:val="%6."/>
      <w:lvlJc w:val="right"/>
      <w:pPr>
        <w:ind w:left="4320" w:hanging="180"/>
      </w:pPr>
    </w:lvl>
    <w:lvl w:ilvl="6" w:tplc="97218945" w:tentative="1">
      <w:start w:val="1"/>
      <w:numFmt w:val="decimal"/>
      <w:lvlText w:val="%7."/>
      <w:lvlJc w:val="left"/>
      <w:pPr>
        <w:ind w:left="5040" w:hanging="360"/>
      </w:pPr>
    </w:lvl>
    <w:lvl w:ilvl="7" w:tplc="97218945" w:tentative="1">
      <w:start w:val="1"/>
      <w:numFmt w:val="lowerLetter"/>
      <w:lvlText w:val="%8."/>
      <w:lvlJc w:val="left"/>
      <w:pPr>
        <w:ind w:left="5760" w:hanging="360"/>
      </w:pPr>
    </w:lvl>
    <w:lvl w:ilvl="8" w:tplc="972189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8">
    <w:multiLevelType w:val="hybridMultilevel"/>
    <w:lvl w:ilvl="0" w:tplc="800703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078">
    <w:abstractNumId w:val="7078"/>
  </w:num>
  <w:num w:numId="7079">
    <w:abstractNumId w:val="7079"/>
  </w:num>
  <w:num w:numId="7080">
    <w:abstractNumId w:val="7080"/>
  </w:num>
  <w:num w:numId="7081">
    <w:abstractNumId w:val="7081"/>
  </w:num>
  <w:num w:numId="7082">
    <w:abstractNumId w:val="7082"/>
  </w:num>
  <w:num w:numId="7083">
    <w:abstractNumId w:val="7083"/>
  </w:num>
  <w:num w:numId="7084">
    <w:abstractNumId w:val="70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20259942" Type="http://schemas.openxmlformats.org/officeDocument/2006/relationships/comments" Target="comments.xml"/><Relationship Id="rId626310165" Type="http://schemas.microsoft.com/office/2011/relationships/commentsExtended" Target="commentsExtended.xml"/><Relationship Id="rId23643878" Type="http://schemas.openxmlformats.org/officeDocument/2006/relationships/image" Target="media/imgrId23643878.jpg"/><Relationship Id="rId1220684c35c66aef5" Type="http://schemas.openxmlformats.org/officeDocument/2006/relationships/hyperlink" Target="https://iservice.lombardini.it/jsp/Template2/manuale.jsp?id=283&amp;parent=1136" TargetMode="External"/><Relationship Id="rId9010684c35c681367" Type="http://schemas.openxmlformats.org/officeDocument/2006/relationships/hyperlink" Target="https://iservice.lombardini.it/jsp/Template2/manuale.jsp?id=283&amp;parent=1136" TargetMode="External"/><Relationship Id="rId8548684c35c69f8a5" Type="http://schemas.openxmlformats.org/officeDocument/2006/relationships/hyperlink" Target="https://iservice.lombardini.it/jsp/Template2/manuale.jsp?id=283&amp;parent=1136" TargetMode="External"/><Relationship Id="rId3070684c35c66a5bb" Type="http://schemas.openxmlformats.org/officeDocument/2006/relationships/image" Target="media/imgrId3070684c35c66a5bb.jpg"/><Relationship Id="rId1923684c35c679ce3" Type="http://schemas.openxmlformats.org/officeDocument/2006/relationships/image" Target="media/imgrId1923684c35c679ce3.jpg"/><Relationship Id="rId2651684c35c680a4f" Type="http://schemas.openxmlformats.org/officeDocument/2006/relationships/image" Target="media/imgrId2651684c35c680a4f.jpg"/><Relationship Id="rId8274684c35c68b786" Type="http://schemas.openxmlformats.org/officeDocument/2006/relationships/image" Target="media/imgrId8274684c35c68b786.jpg"/><Relationship Id="rId7241684c35c696f78" Type="http://schemas.openxmlformats.org/officeDocument/2006/relationships/image" Target="media/imgrId7241684c35c696f78.jpg"/><Relationship Id="rId1666684c35c69efe2" Type="http://schemas.openxmlformats.org/officeDocument/2006/relationships/image" Target="media/imgrId1666684c35c69efe2.jpg"/><Relationship Id="rId4752684c35c6ae2b0" Type="http://schemas.openxmlformats.org/officeDocument/2006/relationships/image" Target="media/imgrId4752684c35c6ae2b0.jpg"/><Relationship Id="rId4239684c35c6b9a67" Type="http://schemas.openxmlformats.org/officeDocument/2006/relationships/image" Target="media/imgrId4239684c35c6b9a67.jpg"/><Relationship Id="rId5471684c35c6c56d1" Type="http://schemas.openxmlformats.org/officeDocument/2006/relationships/image" Target="media/imgrId5471684c35c6c56d1.png"/><Relationship Id="rId9538684c35c6d402f" Type="http://schemas.openxmlformats.org/officeDocument/2006/relationships/image" Target="media/imgrId9538684c35c6d402f.png"/><Relationship Id="rId8388684c35c6e34ef" Type="http://schemas.openxmlformats.org/officeDocument/2006/relationships/image" Target="media/imgrId8388684c35c6e34ef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3643878" Type="http://schemas.openxmlformats.org/officeDocument/2006/relationships/image" Target="media/imgrId2364387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3643878" Type="http://schemas.openxmlformats.org/officeDocument/2006/relationships/image" Target="media/imgrId2364387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3643878" Type="http://schemas.openxmlformats.org/officeDocument/2006/relationships/image" Target="media/imgrId2364387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3643878" Type="http://schemas.openxmlformats.org/officeDocument/2006/relationships/image" Target="media/imgrId2364387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3643878" Type="http://schemas.openxmlformats.org/officeDocument/2006/relationships/image" Target="media/imgrId2364387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3643878" Type="http://schemas.openxmlformats.org/officeDocument/2006/relationships/image" Target="media/imgrId2364387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