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Uso e manutenzione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290">
    <w:multiLevelType w:val="hybridMultilevel"/>
    <w:lvl w:ilvl="0" w:tplc="60379762">
      <w:start w:val="1"/>
      <w:numFmt w:val="decimal"/>
      <w:lvlText w:val="%1."/>
      <w:lvlJc w:val="left"/>
      <w:pPr>
        <w:ind w:left="720" w:hanging="360"/>
      </w:pPr>
    </w:lvl>
    <w:lvl w:ilvl="1" w:tplc="60379762" w:tentative="1">
      <w:start w:val="1"/>
      <w:numFmt w:val="lowerLetter"/>
      <w:lvlText w:val="%2."/>
      <w:lvlJc w:val="left"/>
      <w:pPr>
        <w:ind w:left="1440" w:hanging="360"/>
      </w:pPr>
    </w:lvl>
    <w:lvl w:ilvl="2" w:tplc="60379762" w:tentative="1">
      <w:start w:val="1"/>
      <w:numFmt w:val="lowerRoman"/>
      <w:lvlText w:val="%3."/>
      <w:lvlJc w:val="right"/>
      <w:pPr>
        <w:ind w:left="2160" w:hanging="180"/>
      </w:pPr>
    </w:lvl>
    <w:lvl w:ilvl="3" w:tplc="60379762" w:tentative="1">
      <w:start w:val="1"/>
      <w:numFmt w:val="decimal"/>
      <w:lvlText w:val="%4."/>
      <w:lvlJc w:val="left"/>
      <w:pPr>
        <w:ind w:left="2880" w:hanging="360"/>
      </w:pPr>
    </w:lvl>
    <w:lvl w:ilvl="4" w:tplc="60379762" w:tentative="1">
      <w:start w:val="1"/>
      <w:numFmt w:val="lowerLetter"/>
      <w:lvlText w:val="%5."/>
      <w:lvlJc w:val="left"/>
      <w:pPr>
        <w:ind w:left="3600" w:hanging="360"/>
      </w:pPr>
    </w:lvl>
    <w:lvl w:ilvl="5" w:tplc="60379762" w:tentative="1">
      <w:start w:val="1"/>
      <w:numFmt w:val="lowerRoman"/>
      <w:lvlText w:val="%6."/>
      <w:lvlJc w:val="right"/>
      <w:pPr>
        <w:ind w:left="4320" w:hanging="180"/>
      </w:pPr>
    </w:lvl>
    <w:lvl w:ilvl="6" w:tplc="60379762" w:tentative="1">
      <w:start w:val="1"/>
      <w:numFmt w:val="decimal"/>
      <w:lvlText w:val="%7."/>
      <w:lvlJc w:val="left"/>
      <w:pPr>
        <w:ind w:left="5040" w:hanging="360"/>
      </w:pPr>
    </w:lvl>
    <w:lvl w:ilvl="7" w:tplc="60379762" w:tentative="1">
      <w:start w:val="1"/>
      <w:numFmt w:val="lowerLetter"/>
      <w:lvlText w:val="%8."/>
      <w:lvlJc w:val="left"/>
      <w:pPr>
        <w:ind w:left="5760" w:hanging="360"/>
      </w:pPr>
    </w:lvl>
    <w:lvl w:ilvl="8" w:tplc="60379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89">
    <w:multiLevelType w:val="hybridMultilevel"/>
    <w:lvl w:ilvl="0" w:tplc="66475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289">
    <w:abstractNumId w:val="11289"/>
  </w:num>
  <w:num w:numId="11290">
    <w:abstractNumId w:val="112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7371192" Type="http://schemas.openxmlformats.org/officeDocument/2006/relationships/comments" Target="comments.xml"/><Relationship Id="rId245431778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