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8020141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41169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9390425" w:name="ctxt"/>
    <w:bookmarkEnd w:id="4939042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8563761" name="name1883684d62ecb65df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9266684d62ecb65db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86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8796684d62ecb7d1b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8866684d62ecb7ef2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86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86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868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3861951" name="name1901684d62ecc5084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1416684d62ecc50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9566684d62ecc58d4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5849684d62ecc5e5f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4289869" name="name6819684d62ecd4e89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5102684d62ecd4e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86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86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86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7173652" name="name4084684d62ece87f1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9052684d62ece87ed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6334684d62ece914d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0618575" name="name3711684d62ed0337b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3381684d62ed033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2971684d62ed03dad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 Only carry out the operations outdoors or in a well ventilated place.</w:t>
      </w:r>
    </w:p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2963684d62ed052c4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560970" name="name4426684d62ed0fb15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6035684d62ed0fb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8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4763684d62ed102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8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3252684d62ed106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8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86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if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accessible.</w:t>
            </w:r>
          </w:p>
          <w:p>
            <w:pPr>
              <w:numPr>
                <w:ilvl w:val="0"/>
                <w:numId w:val="86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oil of type recommended ( </w:t>
            </w:r>
            <w:hyperlink r:id="rId7507684d62ed113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5305684d62ed114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46400" cy="1490400"/>
                  <wp:effectExtent b="0" l="0" r="0" t="0"/>
                  <wp:docPr id="36743555" name="name4942684d62ed1f9df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5963684d62ed1f9d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86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86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86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86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or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46400" cy="1476000"/>
                  <wp:effectExtent b="0" l="0" r="0" t="0"/>
                  <wp:docPr id="7744097" name="name4978684d62ed2e18a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5751684d62ed2e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7848684d62ed2e720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https://www.youtube.com/embed/cVpoy_m253A?rel=0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6657036" name="name3353684d62ed3665f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6396684d62ed366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2841684d62ed36df0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537334" name="name1792684d62ed41d47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5623684d62ed41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868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9457757" name="name2323684d62ed4d232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8934684d62ed4d22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8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8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8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mark.</w:t>
            </w:r>
          </w:p>
          <w:p>
            <w:pPr>
              <w:numPr>
                <w:ilvl w:val="0"/>
                <w:numId w:val="8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release any air and tighten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 Nm - Fig. 4.6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8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86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43609154" name="name6958684d62ed5bd8e" descr="Fig_3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3_3.jpg"/>
                          <pic:cNvPicPr/>
                        </pic:nvPicPr>
                        <pic:blipFill>
                          <a:blip r:embed="rId4530684d62ed5bd8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12196132" name="name2096684d62ed8b135" descr="Fig._4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4.jpg"/>
                          <pic:cNvPicPr/>
                        </pic:nvPicPr>
                        <pic:blipFill>
                          <a:blip r:embed="rId9043684d62ed8b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4.4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position w:val="-117"/>
              </w:rPr>
              <w:drawing>
                <wp:inline distT="0" distB="0" distL="0" distR="0">
                  <wp:extent cx="4752000" cy="1533600"/>
                  <wp:effectExtent b="0" l="0" r="0" t="0"/>
                  <wp:docPr id="72595028" name="name9916684d62ed9e868" descr="Fig._4.5_e_4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5_e_4.6.jpg"/>
                          <pic:cNvPicPr/>
                        </pic:nvPicPr>
                        <pic:blipFill>
                          <a:blip r:embed="rId5960684d62ed9e8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000" cy="153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4.5 - Fig. 4.6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5959684d62ed9ef8d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https://www.youtube.com/embed/S79xPhTZMps?rel=0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 (only for Stage V configurations)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5738684d62ed9fa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(see Par. ATS)</w:t>
              </w:r>
            </w:hyperlink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8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70506535" name="name9915684d62edaedb0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7125684d62edaedac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8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8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8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8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22867634" name="name6379684d62edbbf2d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5657684d62edbbf2a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8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8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8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8684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85744044" name="name8958684d62edc8922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6907684d62edc891e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7211405" name="name6720684d62edd2f43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5116684d62edd2f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8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8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8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8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8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8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8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8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8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8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86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690">
    <w:multiLevelType w:val="hybridMultilevel"/>
    <w:lvl w:ilvl="0" w:tplc="36944240">
      <w:start w:val="1"/>
      <w:numFmt w:val="decimal"/>
      <w:lvlText w:val="%1."/>
      <w:lvlJc w:val="left"/>
      <w:pPr>
        <w:ind w:left="720" w:hanging="360"/>
      </w:pPr>
    </w:lvl>
    <w:lvl w:ilvl="1" w:tplc="36944240" w:tentative="1">
      <w:start w:val="1"/>
      <w:numFmt w:val="lowerLetter"/>
      <w:lvlText w:val="%2."/>
      <w:lvlJc w:val="left"/>
      <w:pPr>
        <w:ind w:left="1440" w:hanging="360"/>
      </w:pPr>
    </w:lvl>
    <w:lvl w:ilvl="2" w:tplc="36944240" w:tentative="1">
      <w:start w:val="1"/>
      <w:numFmt w:val="lowerRoman"/>
      <w:lvlText w:val="%3."/>
      <w:lvlJc w:val="right"/>
      <w:pPr>
        <w:ind w:left="2160" w:hanging="180"/>
      </w:pPr>
    </w:lvl>
    <w:lvl w:ilvl="3" w:tplc="36944240" w:tentative="1">
      <w:start w:val="1"/>
      <w:numFmt w:val="decimal"/>
      <w:lvlText w:val="%4."/>
      <w:lvlJc w:val="left"/>
      <w:pPr>
        <w:ind w:left="2880" w:hanging="360"/>
      </w:pPr>
    </w:lvl>
    <w:lvl w:ilvl="4" w:tplc="36944240" w:tentative="1">
      <w:start w:val="1"/>
      <w:numFmt w:val="lowerLetter"/>
      <w:lvlText w:val="%5."/>
      <w:lvlJc w:val="left"/>
      <w:pPr>
        <w:ind w:left="3600" w:hanging="360"/>
      </w:pPr>
    </w:lvl>
    <w:lvl w:ilvl="5" w:tplc="36944240" w:tentative="1">
      <w:start w:val="1"/>
      <w:numFmt w:val="lowerRoman"/>
      <w:lvlText w:val="%6."/>
      <w:lvlJc w:val="right"/>
      <w:pPr>
        <w:ind w:left="4320" w:hanging="180"/>
      </w:pPr>
    </w:lvl>
    <w:lvl w:ilvl="6" w:tplc="36944240" w:tentative="1">
      <w:start w:val="1"/>
      <w:numFmt w:val="decimal"/>
      <w:lvlText w:val="%7."/>
      <w:lvlJc w:val="left"/>
      <w:pPr>
        <w:ind w:left="5040" w:hanging="360"/>
      </w:pPr>
    </w:lvl>
    <w:lvl w:ilvl="7" w:tplc="36944240" w:tentative="1">
      <w:start w:val="1"/>
      <w:numFmt w:val="lowerLetter"/>
      <w:lvlText w:val="%8."/>
      <w:lvlJc w:val="left"/>
      <w:pPr>
        <w:ind w:left="5760" w:hanging="360"/>
      </w:pPr>
    </w:lvl>
    <w:lvl w:ilvl="8" w:tplc="36944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89">
    <w:multiLevelType w:val="hybridMultilevel"/>
    <w:lvl w:ilvl="0" w:tplc="22992946">
      <w:start w:val="1"/>
      <w:numFmt w:val="decimal"/>
      <w:lvlText w:val="%1."/>
      <w:lvlJc w:val="left"/>
      <w:pPr>
        <w:ind w:left="720" w:hanging="360"/>
      </w:pPr>
    </w:lvl>
    <w:lvl w:ilvl="1" w:tplc="22992946" w:tentative="1">
      <w:start w:val="1"/>
      <w:numFmt w:val="lowerLetter"/>
      <w:lvlText w:val="%2."/>
      <w:lvlJc w:val="left"/>
      <w:pPr>
        <w:ind w:left="1440" w:hanging="360"/>
      </w:pPr>
    </w:lvl>
    <w:lvl w:ilvl="2" w:tplc="22992946" w:tentative="1">
      <w:start w:val="1"/>
      <w:numFmt w:val="lowerRoman"/>
      <w:lvlText w:val="%3."/>
      <w:lvlJc w:val="right"/>
      <w:pPr>
        <w:ind w:left="2160" w:hanging="180"/>
      </w:pPr>
    </w:lvl>
    <w:lvl w:ilvl="3" w:tplc="22992946" w:tentative="1">
      <w:start w:val="1"/>
      <w:numFmt w:val="decimal"/>
      <w:lvlText w:val="%4."/>
      <w:lvlJc w:val="left"/>
      <w:pPr>
        <w:ind w:left="2880" w:hanging="360"/>
      </w:pPr>
    </w:lvl>
    <w:lvl w:ilvl="4" w:tplc="22992946" w:tentative="1">
      <w:start w:val="1"/>
      <w:numFmt w:val="lowerLetter"/>
      <w:lvlText w:val="%5."/>
      <w:lvlJc w:val="left"/>
      <w:pPr>
        <w:ind w:left="3600" w:hanging="360"/>
      </w:pPr>
    </w:lvl>
    <w:lvl w:ilvl="5" w:tplc="22992946" w:tentative="1">
      <w:start w:val="1"/>
      <w:numFmt w:val="lowerRoman"/>
      <w:lvlText w:val="%6."/>
      <w:lvlJc w:val="right"/>
      <w:pPr>
        <w:ind w:left="4320" w:hanging="180"/>
      </w:pPr>
    </w:lvl>
    <w:lvl w:ilvl="6" w:tplc="22992946" w:tentative="1">
      <w:start w:val="1"/>
      <w:numFmt w:val="decimal"/>
      <w:lvlText w:val="%7."/>
      <w:lvlJc w:val="left"/>
      <w:pPr>
        <w:ind w:left="5040" w:hanging="360"/>
      </w:pPr>
    </w:lvl>
    <w:lvl w:ilvl="7" w:tplc="22992946" w:tentative="1">
      <w:start w:val="1"/>
      <w:numFmt w:val="lowerLetter"/>
      <w:lvlText w:val="%8."/>
      <w:lvlJc w:val="left"/>
      <w:pPr>
        <w:ind w:left="5760" w:hanging="360"/>
      </w:pPr>
    </w:lvl>
    <w:lvl w:ilvl="8" w:tplc="22992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88">
    <w:multiLevelType w:val="hybridMultilevel"/>
    <w:lvl w:ilvl="0" w:tplc="97769808">
      <w:start w:val="1"/>
      <w:numFmt w:val="decimal"/>
      <w:lvlText w:val="%1."/>
      <w:lvlJc w:val="left"/>
      <w:pPr>
        <w:ind w:left="720" w:hanging="360"/>
      </w:pPr>
    </w:lvl>
    <w:lvl w:ilvl="1" w:tplc="97769808" w:tentative="1">
      <w:start w:val="1"/>
      <w:numFmt w:val="lowerLetter"/>
      <w:lvlText w:val="%2."/>
      <w:lvlJc w:val="left"/>
      <w:pPr>
        <w:ind w:left="1440" w:hanging="360"/>
      </w:pPr>
    </w:lvl>
    <w:lvl w:ilvl="2" w:tplc="97769808" w:tentative="1">
      <w:start w:val="1"/>
      <w:numFmt w:val="lowerRoman"/>
      <w:lvlText w:val="%3."/>
      <w:lvlJc w:val="right"/>
      <w:pPr>
        <w:ind w:left="2160" w:hanging="180"/>
      </w:pPr>
    </w:lvl>
    <w:lvl w:ilvl="3" w:tplc="97769808" w:tentative="1">
      <w:start w:val="1"/>
      <w:numFmt w:val="decimal"/>
      <w:lvlText w:val="%4."/>
      <w:lvlJc w:val="left"/>
      <w:pPr>
        <w:ind w:left="2880" w:hanging="360"/>
      </w:pPr>
    </w:lvl>
    <w:lvl w:ilvl="4" w:tplc="97769808" w:tentative="1">
      <w:start w:val="1"/>
      <w:numFmt w:val="lowerLetter"/>
      <w:lvlText w:val="%5."/>
      <w:lvlJc w:val="left"/>
      <w:pPr>
        <w:ind w:left="3600" w:hanging="360"/>
      </w:pPr>
    </w:lvl>
    <w:lvl w:ilvl="5" w:tplc="97769808" w:tentative="1">
      <w:start w:val="1"/>
      <w:numFmt w:val="lowerRoman"/>
      <w:lvlText w:val="%6."/>
      <w:lvlJc w:val="right"/>
      <w:pPr>
        <w:ind w:left="4320" w:hanging="180"/>
      </w:pPr>
    </w:lvl>
    <w:lvl w:ilvl="6" w:tplc="97769808" w:tentative="1">
      <w:start w:val="1"/>
      <w:numFmt w:val="decimal"/>
      <w:lvlText w:val="%7."/>
      <w:lvlJc w:val="left"/>
      <w:pPr>
        <w:ind w:left="5040" w:hanging="360"/>
      </w:pPr>
    </w:lvl>
    <w:lvl w:ilvl="7" w:tplc="97769808" w:tentative="1">
      <w:start w:val="1"/>
      <w:numFmt w:val="lowerLetter"/>
      <w:lvlText w:val="%8."/>
      <w:lvlJc w:val="left"/>
      <w:pPr>
        <w:ind w:left="5760" w:hanging="360"/>
      </w:pPr>
    </w:lvl>
    <w:lvl w:ilvl="8" w:tplc="97769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87">
    <w:multiLevelType w:val="hybridMultilevel"/>
    <w:lvl w:ilvl="0" w:tplc="29992533">
      <w:start w:val="1"/>
      <w:numFmt w:val="decimal"/>
      <w:lvlText w:val="%1."/>
      <w:lvlJc w:val="left"/>
      <w:pPr>
        <w:ind w:left="720" w:hanging="360"/>
      </w:pPr>
    </w:lvl>
    <w:lvl w:ilvl="1" w:tplc="29992533" w:tentative="1">
      <w:start w:val="1"/>
      <w:numFmt w:val="lowerLetter"/>
      <w:lvlText w:val="%2."/>
      <w:lvlJc w:val="left"/>
      <w:pPr>
        <w:ind w:left="1440" w:hanging="360"/>
      </w:pPr>
    </w:lvl>
    <w:lvl w:ilvl="2" w:tplc="29992533" w:tentative="1">
      <w:start w:val="1"/>
      <w:numFmt w:val="lowerRoman"/>
      <w:lvlText w:val="%3."/>
      <w:lvlJc w:val="right"/>
      <w:pPr>
        <w:ind w:left="2160" w:hanging="180"/>
      </w:pPr>
    </w:lvl>
    <w:lvl w:ilvl="3" w:tplc="29992533" w:tentative="1">
      <w:start w:val="1"/>
      <w:numFmt w:val="decimal"/>
      <w:lvlText w:val="%4."/>
      <w:lvlJc w:val="left"/>
      <w:pPr>
        <w:ind w:left="2880" w:hanging="360"/>
      </w:pPr>
    </w:lvl>
    <w:lvl w:ilvl="4" w:tplc="29992533" w:tentative="1">
      <w:start w:val="1"/>
      <w:numFmt w:val="lowerLetter"/>
      <w:lvlText w:val="%5."/>
      <w:lvlJc w:val="left"/>
      <w:pPr>
        <w:ind w:left="3600" w:hanging="360"/>
      </w:pPr>
    </w:lvl>
    <w:lvl w:ilvl="5" w:tplc="29992533" w:tentative="1">
      <w:start w:val="1"/>
      <w:numFmt w:val="lowerRoman"/>
      <w:lvlText w:val="%6."/>
      <w:lvlJc w:val="right"/>
      <w:pPr>
        <w:ind w:left="4320" w:hanging="180"/>
      </w:pPr>
    </w:lvl>
    <w:lvl w:ilvl="6" w:tplc="29992533" w:tentative="1">
      <w:start w:val="1"/>
      <w:numFmt w:val="decimal"/>
      <w:lvlText w:val="%7."/>
      <w:lvlJc w:val="left"/>
      <w:pPr>
        <w:ind w:left="5040" w:hanging="360"/>
      </w:pPr>
    </w:lvl>
    <w:lvl w:ilvl="7" w:tplc="29992533" w:tentative="1">
      <w:start w:val="1"/>
      <w:numFmt w:val="lowerLetter"/>
      <w:lvlText w:val="%8."/>
      <w:lvlJc w:val="left"/>
      <w:pPr>
        <w:ind w:left="5760" w:hanging="360"/>
      </w:pPr>
    </w:lvl>
    <w:lvl w:ilvl="8" w:tplc="299925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86">
    <w:multiLevelType w:val="hybridMultilevel"/>
    <w:lvl w:ilvl="0" w:tplc="34371596">
      <w:start w:val="1"/>
      <w:numFmt w:val="decimal"/>
      <w:lvlText w:val="%1."/>
      <w:lvlJc w:val="left"/>
      <w:pPr>
        <w:ind w:left="720" w:hanging="360"/>
      </w:pPr>
    </w:lvl>
    <w:lvl w:ilvl="1" w:tplc="34371596" w:tentative="1">
      <w:start w:val="1"/>
      <w:numFmt w:val="lowerLetter"/>
      <w:lvlText w:val="%2."/>
      <w:lvlJc w:val="left"/>
      <w:pPr>
        <w:ind w:left="1440" w:hanging="360"/>
      </w:pPr>
    </w:lvl>
    <w:lvl w:ilvl="2" w:tplc="34371596" w:tentative="1">
      <w:start w:val="1"/>
      <w:numFmt w:val="lowerRoman"/>
      <w:lvlText w:val="%3."/>
      <w:lvlJc w:val="right"/>
      <w:pPr>
        <w:ind w:left="2160" w:hanging="180"/>
      </w:pPr>
    </w:lvl>
    <w:lvl w:ilvl="3" w:tplc="34371596" w:tentative="1">
      <w:start w:val="1"/>
      <w:numFmt w:val="decimal"/>
      <w:lvlText w:val="%4."/>
      <w:lvlJc w:val="left"/>
      <w:pPr>
        <w:ind w:left="2880" w:hanging="360"/>
      </w:pPr>
    </w:lvl>
    <w:lvl w:ilvl="4" w:tplc="34371596" w:tentative="1">
      <w:start w:val="1"/>
      <w:numFmt w:val="lowerLetter"/>
      <w:lvlText w:val="%5."/>
      <w:lvlJc w:val="left"/>
      <w:pPr>
        <w:ind w:left="3600" w:hanging="360"/>
      </w:pPr>
    </w:lvl>
    <w:lvl w:ilvl="5" w:tplc="34371596" w:tentative="1">
      <w:start w:val="1"/>
      <w:numFmt w:val="lowerRoman"/>
      <w:lvlText w:val="%6."/>
      <w:lvlJc w:val="right"/>
      <w:pPr>
        <w:ind w:left="4320" w:hanging="180"/>
      </w:pPr>
    </w:lvl>
    <w:lvl w:ilvl="6" w:tplc="34371596" w:tentative="1">
      <w:start w:val="1"/>
      <w:numFmt w:val="decimal"/>
      <w:lvlText w:val="%7."/>
      <w:lvlJc w:val="left"/>
      <w:pPr>
        <w:ind w:left="5040" w:hanging="360"/>
      </w:pPr>
    </w:lvl>
    <w:lvl w:ilvl="7" w:tplc="34371596" w:tentative="1">
      <w:start w:val="1"/>
      <w:numFmt w:val="lowerLetter"/>
      <w:lvlText w:val="%8."/>
      <w:lvlJc w:val="left"/>
      <w:pPr>
        <w:ind w:left="5760" w:hanging="360"/>
      </w:pPr>
    </w:lvl>
    <w:lvl w:ilvl="8" w:tplc="34371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85">
    <w:multiLevelType w:val="hybridMultilevel"/>
    <w:lvl w:ilvl="0" w:tplc="37614315">
      <w:start w:val="1"/>
      <w:numFmt w:val="decimal"/>
      <w:lvlText w:val="%1."/>
      <w:lvlJc w:val="left"/>
      <w:pPr>
        <w:ind w:left="720" w:hanging="360"/>
      </w:pPr>
    </w:lvl>
    <w:lvl w:ilvl="1" w:tplc="37614315" w:tentative="1">
      <w:start w:val="1"/>
      <w:numFmt w:val="lowerLetter"/>
      <w:lvlText w:val="%2."/>
      <w:lvlJc w:val="left"/>
      <w:pPr>
        <w:ind w:left="1440" w:hanging="360"/>
      </w:pPr>
    </w:lvl>
    <w:lvl w:ilvl="2" w:tplc="37614315" w:tentative="1">
      <w:start w:val="1"/>
      <w:numFmt w:val="lowerRoman"/>
      <w:lvlText w:val="%3."/>
      <w:lvlJc w:val="right"/>
      <w:pPr>
        <w:ind w:left="2160" w:hanging="180"/>
      </w:pPr>
    </w:lvl>
    <w:lvl w:ilvl="3" w:tplc="37614315" w:tentative="1">
      <w:start w:val="1"/>
      <w:numFmt w:val="decimal"/>
      <w:lvlText w:val="%4."/>
      <w:lvlJc w:val="left"/>
      <w:pPr>
        <w:ind w:left="2880" w:hanging="360"/>
      </w:pPr>
    </w:lvl>
    <w:lvl w:ilvl="4" w:tplc="37614315" w:tentative="1">
      <w:start w:val="1"/>
      <w:numFmt w:val="lowerLetter"/>
      <w:lvlText w:val="%5."/>
      <w:lvlJc w:val="left"/>
      <w:pPr>
        <w:ind w:left="3600" w:hanging="360"/>
      </w:pPr>
    </w:lvl>
    <w:lvl w:ilvl="5" w:tplc="37614315" w:tentative="1">
      <w:start w:val="1"/>
      <w:numFmt w:val="lowerRoman"/>
      <w:lvlText w:val="%6."/>
      <w:lvlJc w:val="right"/>
      <w:pPr>
        <w:ind w:left="4320" w:hanging="180"/>
      </w:pPr>
    </w:lvl>
    <w:lvl w:ilvl="6" w:tplc="37614315" w:tentative="1">
      <w:start w:val="1"/>
      <w:numFmt w:val="decimal"/>
      <w:lvlText w:val="%7."/>
      <w:lvlJc w:val="left"/>
      <w:pPr>
        <w:ind w:left="5040" w:hanging="360"/>
      </w:pPr>
    </w:lvl>
    <w:lvl w:ilvl="7" w:tplc="37614315" w:tentative="1">
      <w:start w:val="1"/>
      <w:numFmt w:val="lowerLetter"/>
      <w:lvlText w:val="%8."/>
      <w:lvlJc w:val="left"/>
      <w:pPr>
        <w:ind w:left="5760" w:hanging="360"/>
      </w:pPr>
    </w:lvl>
    <w:lvl w:ilvl="8" w:tplc="376143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84">
    <w:multiLevelType w:val="hybridMultilevel"/>
    <w:lvl w:ilvl="0" w:tplc="200300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684">
    <w:abstractNumId w:val="8684"/>
  </w:num>
  <w:num w:numId="8685">
    <w:abstractNumId w:val="8685"/>
  </w:num>
  <w:num w:numId="8686">
    <w:abstractNumId w:val="8686"/>
  </w:num>
  <w:num w:numId="8687">
    <w:abstractNumId w:val="8687"/>
  </w:num>
  <w:num w:numId="8688">
    <w:abstractNumId w:val="8688"/>
  </w:num>
  <w:num w:numId="8689">
    <w:abstractNumId w:val="8689"/>
  </w:num>
  <w:num w:numId="8690">
    <w:abstractNumId w:val="86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34298743" Type="http://schemas.openxmlformats.org/officeDocument/2006/relationships/comments" Target="comments.xml"/><Relationship Id="rId760048586" Type="http://schemas.microsoft.com/office/2011/relationships/commentsExtended" Target="commentsExtended.xml"/><Relationship Id="rId64116946" Type="http://schemas.openxmlformats.org/officeDocument/2006/relationships/image" Target="media/imgrId64116946.jpg"/><Relationship Id="rId8796684d62ecb7d1b" Type="http://schemas.openxmlformats.org/officeDocument/2006/relationships/hyperlink" Target="https://iservice.lombardini.it/jsp/Template2/manuale.jsp?id=71&amp;parent=962" TargetMode="External"/><Relationship Id="rId8866684d62ecb7ef2" Type="http://schemas.openxmlformats.org/officeDocument/2006/relationships/hyperlink" Target="https://iservice.lombardini.it/jsp/Template2/manuale.jsp?id=70&amp;parent=962" TargetMode="External"/><Relationship Id="rId9566684d62ecc58d4" Type="http://schemas.openxmlformats.org/officeDocument/2006/relationships/hyperlink" Target="https://iservice.lombardini.it/jsp/Template2/manuale.jsp?id=86&amp;parent=962" TargetMode="External"/><Relationship Id="rId5849684d62ecc5e5f" Type="http://schemas.openxmlformats.org/officeDocument/2006/relationships/hyperlink" Target="https://iservice.lombardini.it/jsp/Template2/manuale.jsp?id=89&amp;parent=962" TargetMode="External"/><Relationship Id="rId6334684d62ece914d" Type="http://schemas.openxmlformats.org/officeDocument/2006/relationships/hyperlink" Target="https://iservice.lombardini.it/jsp/Template2/manuale.jsp?id=60&amp;parent=962" TargetMode="External"/><Relationship Id="rId2971684d62ed03dad" Type="http://schemas.openxmlformats.org/officeDocument/2006/relationships/hyperlink" Target="https://iservice.lombardini.it/jsp/Template2/manuale.jsp?id=56&amp;parent=962" TargetMode="External"/><Relationship Id="rId2963684d62ed052c4" Type="http://schemas.openxmlformats.org/officeDocument/2006/relationships/hyperlink" Target="https://iservice.lombardini.it/jsp/Template2/manuale.jsp?id=86&amp;parent=962" TargetMode="External"/><Relationship Id="rId4763684d62ed10255" Type="http://schemas.openxmlformats.org/officeDocument/2006/relationships/hyperlink" Target="https://iservice.lombardini.it/jsp/Template2/manuale.jsp?id=55&amp;parent=962" TargetMode="External"/><Relationship Id="rId3252684d62ed10635" Type="http://schemas.openxmlformats.org/officeDocument/2006/relationships/hyperlink" Target="https://iservice.lombardini.it/jsp/Template2/manuale.jsp?id=60&amp;parent=962" TargetMode="External"/><Relationship Id="rId7507684d62ed11307" Type="http://schemas.openxmlformats.org/officeDocument/2006/relationships/hyperlink" Target="https://iservice.lombardini.it/jsp/Template2/manuale.jsp?id=53&amp;parent=962" TargetMode="External"/><Relationship Id="rId5305684d62ed114c0" Type="http://schemas.openxmlformats.org/officeDocument/2006/relationships/hyperlink" Target="https://iservice.lombardini.it/jsp/Template2/manuale.jsp?id=55&amp;parent=962" TargetMode="External"/><Relationship Id="rId7848684d62ed2e720" Type="http://schemas.openxmlformats.org/officeDocument/2006/relationships/hyperlink" Target="https://www.youtube.com/embed/cVpoy_m253A?rel=0" TargetMode="External"/><Relationship Id="rId2841684d62ed36df0" Type="http://schemas.openxmlformats.org/officeDocument/2006/relationships/hyperlink" Target="https://iservice.lombardini.it/jsp/Template2/manuale.jsp?id=60&amp;parent=962" TargetMode="External"/><Relationship Id="rId5959684d62ed9ef8d" Type="http://schemas.openxmlformats.org/officeDocument/2006/relationships/hyperlink" Target="https://www.youtube.com/embed/S79xPhTZMps?rel=0" TargetMode="External"/><Relationship Id="rId5738684d62ed9fafa" Type="http://schemas.openxmlformats.org/officeDocument/2006/relationships/hyperlink" Target="https://iservice.lombardini.it/jsp/Template4/manuale.jsp?id=2664&amp;parent=962" TargetMode="External"/><Relationship Id="rId9266684d62ecb65db" Type="http://schemas.openxmlformats.org/officeDocument/2006/relationships/image" Target="media/imgrId9266684d62ecb65db.jpg"/><Relationship Id="rId1416684d62ecc5081" Type="http://schemas.openxmlformats.org/officeDocument/2006/relationships/image" Target="media/imgrId1416684d62ecc5081.jpg"/><Relationship Id="rId5102684d62ecd4e85" Type="http://schemas.openxmlformats.org/officeDocument/2006/relationships/image" Target="media/imgrId5102684d62ecd4e85.jpg"/><Relationship Id="rId9052684d62ece87ed" Type="http://schemas.openxmlformats.org/officeDocument/2006/relationships/image" Target="media/imgrId9052684d62ece87ed.jpg"/><Relationship Id="rId3381684d62ed03377" Type="http://schemas.openxmlformats.org/officeDocument/2006/relationships/image" Target="media/imgrId3381684d62ed03377.jpg"/><Relationship Id="rId6035684d62ed0fb10" Type="http://schemas.openxmlformats.org/officeDocument/2006/relationships/image" Target="media/imgrId6035684d62ed0fb10.jpg"/><Relationship Id="rId5963684d62ed1f9db" Type="http://schemas.openxmlformats.org/officeDocument/2006/relationships/image" Target="media/imgrId5963684d62ed1f9db.jpg"/><Relationship Id="rId5751684d62ed2e185" Type="http://schemas.openxmlformats.org/officeDocument/2006/relationships/image" Target="media/imgrId5751684d62ed2e185.jpg"/><Relationship Id="rId6396684d62ed36659" Type="http://schemas.openxmlformats.org/officeDocument/2006/relationships/image" Target="media/imgrId6396684d62ed36659.jpg"/><Relationship Id="rId5623684d62ed41d42" Type="http://schemas.openxmlformats.org/officeDocument/2006/relationships/image" Target="media/imgrId5623684d62ed41d42.jpg"/><Relationship Id="rId8934684d62ed4d22f" Type="http://schemas.openxmlformats.org/officeDocument/2006/relationships/image" Target="media/imgrId8934684d62ed4d22f.jpg"/><Relationship Id="rId4530684d62ed5bd8a" Type="http://schemas.openxmlformats.org/officeDocument/2006/relationships/image" Target="media/imgrId4530684d62ed5bd8a.jpg"/><Relationship Id="rId9043684d62ed8b132" Type="http://schemas.openxmlformats.org/officeDocument/2006/relationships/image" Target="media/imgrId9043684d62ed8b132.jpg"/><Relationship Id="rId5960684d62ed9e864" Type="http://schemas.openxmlformats.org/officeDocument/2006/relationships/image" Target="media/imgrId5960684d62ed9e864.jpg"/><Relationship Id="rId7125684d62edaedac" Type="http://schemas.openxmlformats.org/officeDocument/2006/relationships/image" Target="media/imgrId7125684d62edaedac.png"/><Relationship Id="rId5657684d62edbbf2a" Type="http://schemas.openxmlformats.org/officeDocument/2006/relationships/image" Target="media/imgrId5657684d62edbbf2a.png"/><Relationship Id="rId6907684d62edc891e" Type="http://schemas.openxmlformats.org/officeDocument/2006/relationships/image" Target="media/imgrId6907684d62edc891e.png"/><Relationship Id="rId5116684d62edd2f40" Type="http://schemas.openxmlformats.org/officeDocument/2006/relationships/image" Target="media/imgrId5116684d62edd2f40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4116946" Type="http://schemas.openxmlformats.org/officeDocument/2006/relationships/image" Target="media/imgrId6411694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4116946" Type="http://schemas.openxmlformats.org/officeDocument/2006/relationships/image" Target="media/imgrId6411694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4116946" Type="http://schemas.openxmlformats.org/officeDocument/2006/relationships/image" Target="media/imgrId6411694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4116946" Type="http://schemas.openxmlformats.org/officeDocument/2006/relationships/image" Target="media/imgrId6411694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4116946" Type="http://schemas.openxmlformats.org/officeDocument/2006/relationships/image" Target="media/imgrId6411694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4116946" Type="http://schemas.openxmlformats.org/officeDocument/2006/relationships/image" Target="media/imgrId6411694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