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3908421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831252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8958852" w:name="ctxt"/>
    <w:bookmarkEnd w:id="18958852"/>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10144419" name="name4270684d9b5c9c0b6"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939684d9b5c9c0b2"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3149326" w:name="result_box"/>
          <w:bookmarkEnd w:id="53149326"/>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2196304" w:name="result_box"/>
          <w:bookmarkEnd w:id="12196304"/>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8222167" name="name6540684d9b5cb2c87"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262684d9b5cb2c83"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786814" name="name4674684d9b5cb99d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222684d9b5cb99d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2952"/>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2952"/>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2952"/>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2952"/>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2952"/>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04894" name="name6109684d9b5cc15d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088684d9b5cc15d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2952"/>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2952"/>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2952"/>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2952"/>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2952"/>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2378074" name="name7358684d9b5ccb275"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4390684d9b5ccb271"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14528301" name="name2559684d9b5cd2aaf"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8393684d9b5cd2aa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95500805" name="name5676684d9b5cdb3bd"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7812684d9b5cdb3b9"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2952"/>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2952"/>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2952"/>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007993" name="name1775684d9b5ce89f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771684d9b5ce89e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4251054" name="name1934684d9b5cf2189"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841684d9b5cf218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2952"/>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2952"/>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2952"/>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77899680" name="name7606684d9b5d0d452"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7956684d9b5d0d44e"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98529111" name="name7195684d9b5d14f51"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9111684d9b5d14f4d"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87155439" name="name9801684d9b5d1e169"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1737684d9b5d1e166"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3441895" name="name1774684d9b5d279f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883684d9b5d279e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2952"/>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976386" name="name5214684d9b5d34b6b"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7042684d9b5d34b67"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2953">
    <w:multiLevelType w:val="hybridMultilevel"/>
    <w:lvl w:ilvl="0" w:tplc="90190422">
      <w:start w:val="1"/>
      <w:numFmt w:val="decimal"/>
      <w:lvlText w:val="%1."/>
      <w:lvlJc w:val="left"/>
      <w:pPr>
        <w:ind w:left="720" w:hanging="360"/>
      </w:pPr>
    </w:lvl>
    <w:lvl w:ilvl="1" w:tplc="90190422" w:tentative="1">
      <w:start w:val="1"/>
      <w:numFmt w:val="lowerLetter"/>
      <w:lvlText w:val="%2."/>
      <w:lvlJc w:val="left"/>
      <w:pPr>
        <w:ind w:left="1440" w:hanging="360"/>
      </w:pPr>
    </w:lvl>
    <w:lvl w:ilvl="2" w:tplc="90190422" w:tentative="1">
      <w:start w:val="1"/>
      <w:numFmt w:val="lowerRoman"/>
      <w:lvlText w:val="%3."/>
      <w:lvlJc w:val="right"/>
      <w:pPr>
        <w:ind w:left="2160" w:hanging="180"/>
      </w:pPr>
    </w:lvl>
    <w:lvl w:ilvl="3" w:tplc="90190422" w:tentative="1">
      <w:start w:val="1"/>
      <w:numFmt w:val="decimal"/>
      <w:lvlText w:val="%4."/>
      <w:lvlJc w:val="left"/>
      <w:pPr>
        <w:ind w:left="2880" w:hanging="360"/>
      </w:pPr>
    </w:lvl>
    <w:lvl w:ilvl="4" w:tplc="90190422" w:tentative="1">
      <w:start w:val="1"/>
      <w:numFmt w:val="lowerLetter"/>
      <w:lvlText w:val="%5."/>
      <w:lvlJc w:val="left"/>
      <w:pPr>
        <w:ind w:left="3600" w:hanging="360"/>
      </w:pPr>
    </w:lvl>
    <w:lvl w:ilvl="5" w:tplc="90190422" w:tentative="1">
      <w:start w:val="1"/>
      <w:numFmt w:val="lowerRoman"/>
      <w:lvlText w:val="%6."/>
      <w:lvlJc w:val="right"/>
      <w:pPr>
        <w:ind w:left="4320" w:hanging="180"/>
      </w:pPr>
    </w:lvl>
    <w:lvl w:ilvl="6" w:tplc="90190422" w:tentative="1">
      <w:start w:val="1"/>
      <w:numFmt w:val="decimal"/>
      <w:lvlText w:val="%7."/>
      <w:lvlJc w:val="left"/>
      <w:pPr>
        <w:ind w:left="5040" w:hanging="360"/>
      </w:pPr>
    </w:lvl>
    <w:lvl w:ilvl="7" w:tplc="90190422" w:tentative="1">
      <w:start w:val="1"/>
      <w:numFmt w:val="lowerLetter"/>
      <w:lvlText w:val="%8."/>
      <w:lvlJc w:val="left"/>
      <w:pPr>
        <w:ind w:left="5760" w:hanging="360"/>
      </w:pPr>
    </w:lvl>
    <w:lvl w:ilvl="8" w:tplc="90190422" w:tentative="1">
      <w:start w:val="1"/>
      <w:numFmt w:val="lowerRoman"/>
      <w:lvlText w:val="%9."/>
      <w:lvlJc w:val="right"/>
      <w:pPr>
        <w:ind w:left="6480" w:hanging="180"/>
      </w:pPr>
    </w:lvl>
  </w:abstractNum>
  <w:abstractNum w:abstractNumId="22952">
    <w:multiLevelType w:val="hybridMultilevel"/>
    <w:lvl w:ilvl="0" w:tplc="51240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952">
    <w:abstractNumId w:val="22952"/>
  </w:num>
  <w:num w:numId="22953">
    <w:abstractNumId w:val="229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04463446" Type="http://schemas.openxmlformats.org/officeDocument/2006/relationships/comments" Target="comments.xml"/><Relationship Id="rId709586043" Type="http://schemas.microsoft.com/office/2011/relationships/commentsExtended" Target="commentsExtended.xml"/><Relationship Id="rId38312521" Type="http://schemas.openxmlformats.org/officeDocument/2006/relationships/image" Target="media/imgrId38312521.jpg"/><Relationship Id="rId3939684d9b5c9c0b2" Type="http://schemas.openxmlformats.org/officeDocument/2006/relationships/image" Target="media/imgrId3939684d9b5c9c0b2.jpg"/><Relationship Id="rId8262684d9b5cb2c83" Type="http://schemas.openxmlformats.org/officeDocument/2006/relationships/image" Target="media/imgrId8262684d9b5cb2c83.jpg"/><Relationship Id="rId1222684d9b5cb99d8" Type="http://schemas.openxmlformats.org/officeDocument/2006/relationships/image" Target="media/imgrId1222684d9b5cb99d8.jpg"/><Relationship Id="rId5088684d9b5cc15d1" Type="http://schemas.openxmlformats.org/officeDocument/2006/relationships/image" Target="media/imgrId5088684d9b5cc15d1.jpg"/><Relationship Id="rId4390684d9b5ccb271" Type="http://schemas.openxmlformats.org/officeDocument/2006/relationships/image" Target="media/imgrId4390684d9b5ccb271.jpg"/><Relationship Id="rId8393684d9b5cd2aab" Type="http://schemas.openxmlformats.org/officeDocument/2006/relationships/image" Target="media/imgrId8393684d9b5cd2aab.jpg"/><Relationship Id="rId7812684d9b5cdb3b9" Type="http://schemas.openxmlformats.org/officeDocument/2006/relationships/image" Target="media/imgrId7812684d9b5cdb3b9.jpg"/><Relationship Id="rId1771684d9b5ce89ee" Type="http://schemas.openxmlformats.org/officeDocument/2006/relationships/image" Target="media/imgrId1771684d9b5ce89ee.png"/><Relationship Id="rId7841684d9b5cf2185" Type="http://schemas.openxmlformats.org/officeDocument/2006/relationships/image" Target="media/imgrId7841684d9b5cf2185.png"/><Relationship Id="rId7956684d9b5d0d44e" Type="http://schemas.openxmlformats.org/officeDocument/2006/relationships/image" Target="media/imgrId7956684d9b5d0d44e.jpg"/><Relationship Id="rId9111684d9b5d14f4d" Type="http://schemas.openxmlformats.org/officeDocument/2006/relationships/image" Target="media/imgrId9111684d9b5d14f4d.jpg"/><Relationship Id="rId1737684d9b5d1e166" Type="http://schemas.openxmlformats.org/officeDocument/2006/relationships/image" Target="media/imgrId1737684d9b5d1e166.jpg"/><Relationship Id="rId1883684d9b5d279ee" Type="http://schemas.openxmlformats.org/officeDocument/2006/relationships/image" Target="media/imgrId1883684d9b5d279ee.png"/><Relationship Id="rId7042684d9b5d34b67" Type="http://schemas.openxmlformats.org/officeDocument/2006/relationships/image" Target="media/imgrId7042684d9b5d34b67.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8312521" Type="http://schemas.openxmlformats.org/officeDocument/2006/relationships/image" Target="media/imgrId3831252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8312521" Type="http://schemas.openxmlformats.org/officeDocument/2006/relationships/image" Target="media/imgrId3831252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8312521" Type="http://schemas.openxmlformats.org/officeDocument/2006/relationships/image" Target="media/imgrId3831252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8312521" Type="http://schemas.openxmlformats.org/officeDocument/2006/relationships/image" Target="media/imgrId3831252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8312521" Type="http://schemas.openxmlformats.org/officeDocument/2006/relationships/image" Target="media/imgrId3831252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8312521" Type="http://schemas.openxmlformats.org/officeDocument/2006/relationships/image" Target="media/imgrId3831252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