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1711452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726342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3476103" w:name="ctxt"/>
    <w:bookmarkEnd w:id="73476103"/>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675501" name="name1496684f40e3b18b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09684f40e3b18b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261942" name="name9653684f40e3b893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794684f40e3b893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181684f40e3b91f3" w:history="1">
              <w:r>
                <w:rPr>
                  <w:rStyle w:val="DefaultParagraphFontPHPDOCX"/>
                  <w:b/>
                  <w:bCs/>
                  <w:color w:val="0000FF"/>
                  <w:position w:val="-2"/>
                  <w:sz w:val="20"/>
                  <w:szCs w:val="20"/>
                  <w:u w:val="none"/>
                </w:rPr>
                <w:t xml:space="preserve">Par. 3.2.2</w:t>
              </w:r>
            </w:hyperlink>
          </w:p>
          <w:p>
            <w:pPr>
              <w:numPr>
                <w:ilvl w:val="0"/>
                <w:numId w:val="11184"/>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2105684f40e3b96f2"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1186"/>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1186"/>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1186"/>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1186"/>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5354684f40e3ba9e2"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11186"/>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1186"/>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1186"/>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7499684f40e3bb6a1"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11186"/>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7462684f40e3bba3e"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3793684f40e3bbbee"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730083" name="name2053684f40e3c4a9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352684f40e3c4a8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1187"/>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1187"/>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1187"/>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42576993" name="name7232684f40e3d0485"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1448684f40e3d0481"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88518199" name="name1729684f40e3dab39"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3192684f40e3dab3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97577303" name="name5071684f40e3e674e"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2857684f40e3e674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85496950" name="name2831684f40e3f2e87"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3694684f40e3f2e83"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626684f40e3f344d"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475103" name="name6700684f40e408d3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586684f40e408d2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416684f40e40957d"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6061718" name="name4152684f40e40f99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292684f40e40f99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8923684f40e410691"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8"/>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1189"/>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1189"/>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18076605" name="name2522684f40e41ccc5"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6550684f40e41ccc2"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1190"/>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1273318" name="name8557684f40e4273bf"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2711684f40e4273b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1191"/>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87884667" name="name9070684f40e433944"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7794684f40e433940"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045684f40e433e73"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0408509" name="name1202684f40e43ac5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116684f40e43ac5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442684f40e43b3f0"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058850" name="name2995684f40e4415d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321684f40e4415d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8918684f40e441f9c" w:history="1">
              <w:r>
                <w:rPr>
                  <w:rStyle w:val="DefaultParagraphFontPHPDOCX"/>
                  <w:b/>
                  <w:bCs/>
                  <w:color w:val="0000FF"/>
                  <w:position w:val="-2"/>
                  <w:sz w:val="20"/>
                  <w:szCs w:val="20"/>
                  <w:u w:val="single" w:color=""/>
                </w:rPr>
                <w:t xml:space="preserve">Par. 6.5 DISPOSAL and SCRAPPING</w:t>
              </w:r>
            </w:hyperlink>
          </w:p>
          <w:p>
            <w:pPr>
              <w:numPr>
                <w:ilvl w:val="0"/>
                <w:numId w:val="11192"/>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1192"/>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1192"/>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11192"/>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43148" name="name3087684f40e44991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955684f40e44991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92"/>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1192"/>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1192"/>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92"/>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1235636" name="name8195684f40e4593f5"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1017684f40e4593f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89130250" name="name9320684f40e464c06"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5818684f40e464c02"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342684f40e4651ca"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1193"/>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1194"/>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1184"/>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1184"/>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194">
    <w:multiLevelType w:val="hybridMultilevel"/>
    <w:lvl w:ilvl="0" w:tplc="16541083">
      <w:start w:val="1"/>
      <w:numFmt w:val="decimal"/>
      <w:lvlText w:val="%1."/>
      <w:lvlJc w:val="left"/>
      <w:pPr>
        <w:ind w:left="720" w:hanging="360"/>
      </w:pPr>
    </w:lvl>
    <w:lvl w:ilvl="1" w:tplc="16541083" w:tentative="1">
      <w:start w:val="1"/>
      <w:numFmt w:val="lowerLetter"/>
      <w:lvlText w:val="%2."/>
      <w:lvlJc w:val="left"/>
      <w:pPr>
        <w:ind w:left="1440" w:hanging="360"/>
      </w:pPr>
    </w:lvl>
    <w:lvl w:ilvl="2" w:tplc="16541083" w:tentative="1">
      <w:start w:val="1"/>
      <w:numFmt w:val="lowerRoman"/>
      <w:lvlText w:val="%3."/>
      <w:lvlJc w:val="right"/>
      <w:pPr>
        <w:ind w:left="2160" w:hanging="180"/>
      </w:pPr>
    </w:lvl>
    <w:lvl w:ilvl="3" w:tplc="16541083" w:tentative="1">
      <w:start w:val="1"/>
      <w:numFmt w:val="decimal"/>
      <w:lvlText w:val="%4."/>
      <w:lvlJc w:val="left"/>
      <w:pPr>
        <w:ind w:left="2880" w:hanging="360"/>
      </w:pPr>
    </w:lvl>
    <w:lvl w:ilvl="4" w:tplc="16541083" w:tentative="1">
      <w:start w:val="1"/>
      <w:numFmt w:val="lowerLetter"/>
      <w:lvlText w:val="%5."/>
      <w:lvlJc w:val="left"/>
      <w:pPr>
        <w:ind w:left="3600" w:hanging="360"/>
      </w:pPr>
    </w:lvl>
    <w:lvl w:ilvl="5" w:tplc="16541083" w:tentative="1">
      <w:start w:val="1"/>
      <w:numFmt w:val="lowerRoman"/>
      <w:lvlText w:val="%6."/>
      <w:lvlJc w:val="right"/>
      <w:pPr>
        <w:ind w:left="4320" w:hanging="180"/>
      </w:pPr>
    </w:lvl>
    <w:lvl w:ilvl="6" w:tplc="16541083" w:tentative="1">
      <w:start w:val="1"/>
      <w:numFmt w:val="decimal"/>
      <w:lvlText w:val="%7."/>
      <w:lvlJc w:val="left"/>
      <w:pPr>
        <w:ind w:left="5040" w:hanging="360"/>
      </w:pPr>
    </w:lvl>
    <w:lvl w:ilvl="7" w:tplc="16541083" w:tentative="1">
      <w:start w:val="1"/>
      <w:numFmt w:val="lowerLetter"/>
      <w:lvlText w:val="%8."/>
      <w:lvlJc w:val="left"/>
      <w:pPr>
        <w:ind w:left="5760" w:hanging="360"/>
      </w:pPr>
    </w:lvl>
    <w:lvl w:ilvl="8" w:tplc="16541083" w:tentative="1">
      <w:start w:val="1"/>
      <w:numFmt w:val="lowerRoman"/>
      <w:lvlText w:val="%9."/>
      <w:lvlJc w:val="right"/>
      <w:pPr>
        <w:ind w:left="6480" w:hanging="180"/>
      </w:pPr>
    </w:lvl>
  </w:abstractNum>
  <w:abstractNum w:abstractNumId="11193">
    <w:multiLevelType w:val="hybridMultilevel"/>
    <w:lvl w:ilvl="0" w:tplc="13025472">
      <w:start w:val="1"/>
      <w:numFmt w:val="decimal"/>
      <w:lvlText w:val="%1."/>
      <w:lvlJc w:val="left"/>
      <w:pPr>
        <w:ind w:left="720" w:hanging="360"/>
      </w:pPr>
    </w:lvl>
    <w:lvl w:ilvl="1" w:tplc="13025472" w:tentative="1">
      <w:start w:val="1"/>
      <w:numFmt w:val="lowerLetter"/>
      <w:lvlText w:val="%2."/>
      <w:lvlJc w:val="left"/>
      <w:pPr>
        <w:ind w:left="1440" w:hanging="360"/>
      </w:pPr>
    </w:lvl>
    <w:lvl w:ilvl="2" w:tplc="13025472" w:tentative="1">
      <w:start w:val="1"/>
      <w:numFmt w:val="lowerRoman"/>
      <w:lvlText w:val="%3."/>
      <w:lvlJc w:val="right"/>
      <w:pPr>
        <w:ind w:left="2160" w:hanging="180"/>
      </w:pPr>
    </w:lvl>
    <w:lvl w:ilvl="3" w:tplc="13025472" w:tentative="1">
      <w:start w:val="1"/>
      <w:numFmt w:val="decimal"/>
      <w:lvlText w:val="%4."/>
      <w:lvlJc w:val="left"/>
      <w:pPr>
        <w:ind w:left="2880" w:hanging="360"/>
      </w:pPr>
    </w:lvl>
    <w:lvl w:ilvl="4" w:tplc="13025472" w:tentative="1">
      <w:start w:val="1"/>
      <w:numFmt w:val="lowerLetter"/>
      <w:lvlText w:val="%5."/>
      <w:lvlJc w:val="left"/>
      <w:pPr>
        <w:ind w:left="3600" w:hanging="360"/>
      </w:pPr>
    </w:lvl>
    <w:lvl w:ilvl="5" w:tplc="13025472" w:tentative="1">
      <w:start w:val="1"/>
      <w:numFmt w:val="lowerRoman"/>
      <w:lvlText w:val="%6."/>
      <w:lvlJc w:val="right"/>
      <w:pPr>
        <w:ind w:left="4320" w:hanging="180"/>
      </w:pPr>
    </w:lvl>
    <w:lvl w:ilvl="6" w:tplc="13025472" w:tentative="1">
      <w:start w:val="1"/>
      <w:numFmt w:val="decimal"/>
      <w:lvlText w:val="%7."/>
      <w:lvlJc w:val="left"/>
      <w:pPr>
        <w:ind w:left="5040" w:hanging="360"/>
      </w:pPr>
    </w:lvl>
    <w:lvl w:ilvl="7" w:tplc="13025472" w:tentative="1">
      <w:start w:val="1"/>
      <w:numFmt w:val="lowerLetter"/>
      <w:lvlText w:val="%8."/>
      <w:lvlJc w:val="left"/>
      <w:pPr>
        <w:ind w:left="5760" w:hanging="360"/>
      </w:pPr>
    </w:lvl>
    <w:lvl w:ilvl="8" w:tplc="13025472" w:tentative="1">
      <w:start w:val="1"/>
      <w:numFmt w:val="lowerRoman"/>
      <w:lvlText w:val="%9."/>
      <w:lvlJc w:val="right"/>
      <w:pPr>
        <w:ind w:left="6480" w:hanging="180"/>
      </w:pPr>
    </w:lvl>
  </w:abstractNum>
  <w:abstractNum w:abstractNumId="11192">
    <w:multiLevelType w:val="hybridMultilevel"/>
    <w:lvl w:ilvl="0" w:tplc="99522726">
      <w:start w:val="1"/>
      <w:numFmt w:val="decimal"/>
      <w:lvlText w:val="%1."/>
      <w:lvlJc w:val="left"/>
      <w:pPr>
        <w:ind w:left="720" w:hanging="360"/>
      </w:pPr>
    </w:lvl>
    <w:lvl w:ilvl="1" w:tplc="99522726" w:tentative="1">
      <w:start w:val="1"/>
      <w:numFmt w:val="lowerLetter"/>
      <w:lvlText w:val="%2."/>
      <w:lvlJc w:val="left"/>
      <w:pPr>
        <w:ind w:left="1440" w:hanging="360"/>
      </w:pPr>
    </w:lvl>
    <w:lvl w:ilvl="2" w:tplc="99522726" w:tentative="1">
      <w:start w:val="1"/>
      <w:numFmt w:val="lowerRoman"/>
      <w:lvlText w:val="%3."/>
      <w:lvlJc w:val="right"/>
      <w:pPr>
        <w:ind w:left="2160" w:hanging="180"/>
      </w:pPr>
    </w:lvl>
    <w:lvl w:ilvl="3" w:tplc="99522726" w:tentative="1">
      <w:start w:val="1"/>
      <w:numFmt w:val="decimal"/>
      <w:lvlText w:val="%4."/>
      <w:lvlJc w:val="left"/>
      <w:pPr>
        <w:ind w:left="2880" w:hanging="360"/>
      </w:pPr>
    </w:lvl>
    <w:lvl w:ilvl="4" w:tplc="99522726" w:tentative="1">
      <w:start w:val="1"/>
      <w:numFmt w:val="lowerLetter"/>
      <w:lvlText w:val="%5."/>
      <w:lvlJc w:val="left"/>
      <w:pPr>
        <w:ind w:left="3600" w:hanging="360"/>
      </w:pPr>
    </w:lvl>
    <w:lvl w:ilvl="5" w:tplc="99522726" w:tentative="1">
      <w:start w:val="1"/>
      <w:numFmt w:val="lowerRoman"/>
      <w:lvlText w:val="%6."/>
      <w:lvlJc w:val="right"/>
      <w:pPr>
        <w:ind w:left="4320" w:hanging="180"/>
      </w:pPr>
    </w:lvl>
    <w:lvl w:ilvl="6" w:tplc="99522726" w:tentative="1">
      <w:start w:val="1"/>
      <w:numFmt w:val="decimal"/>
      <w:lvlText w:val="%7."/>
      <w:lvlJc w:val="left"/>
      <w:pPr>
        <w:ind w:left="5040" w:hanging="360"/>
      </w:pPr>
    </w:lvl>
    <w:lvl w:ilvl="7" w:tplc="99522726" w:tentative="1">
      <w:start w:val="1"/>
      <w:numFmt w:val="lowerLetter"/>
      <w:lvlText w:val="%8."/>
      <w:lvlJc w:val="left"/>
      <w:pPr>
        <w:ind w:left="5760" w:hanging="360"/>
      </w:pPr>
    </w:lvl>
    <w:lvl w:ilvl="8" w:tplc="99522726" w:tentative="1">
      <w:start w:val="1"/>
      <w:numFmt w:val="lowerRoman"/>
      <w:lvlText w:val="%9."/>
      <w:lvlJc w:val="right"/>
      <w:pPr>
        <w:ind w:left="6480" w:hanging="180"/>
      </w:pPr>
    </w:lvl>
  </w:abstractNum>
  <w:abstractNum w:abstractNumId="11191">
    <w:multiLevelType w:val="hybridMultilevel"/>
    <w:lvl w:ilvl="0" w:tplc="51672399">
      <w:start w:val="1"/>
      <w:numFmt w:val="decimal"/>
      <w:lvlText w:val="%1."/>
      <w:lvlJc w:val="left"/>
      <w:pPr>
        <w:ind w:left="720" w:hanging="360"/>
      </w:pPr>
    </w:lvl>
    <w:lvl w:ilvl="1" w:tplc="51672399" w:tentative="1">
      <w:start w:val="1"/>
      <w:numFmt w:val="lowerLetter"/>
      <w:lvlText w:val="%2."/>
      <w:lvlJc w:val="left"/>
      <w:pPr>
        <w:ind w:left="1440" w:hanging="360"/>
      </w:pPr>
    </w:lvl>
    <w:lvl w:ilvl="2" w:tplc="51672399" w:tentative="1">
      <w:start w:val="1"/>
      <w:numFmt w:val="lowerRoman"/>
      <w:lvlText w:val="%3."/>
      <w:lvlJc w:val="right"/>
      <w:pPr>
        <w:ind w:left="2160" w:hanging="180"/>
      </w:pPr>
    </w:lvl>
    <w:lvl w:ilvl="3" w:tplc="51672399" w:tentative="1">
      <w:start w:val="1"/>
      <w:numFmt w:val="decimal"/>
      <w:lvlText w:val="%4."/>
      <w:lvlJc w:val="left"/>
      <w:pPr>
        <w:ind w:left="2880" w:hanging="360"/>
      </w:pPr>
    </w:lvl>
    <w:lvl w:ilvl="4" w:tplc="51672399" w:tentative="1">
      <w:start w:val="1"/>
      <w:numFmt w:val="lowerLetter"/>
      <w:lvlText w:val="%5."/>
      <w:lvlJc w:val="left"/>
      <w:pPr>
        <w:ind w:left="3600" w:hanging="360"/>
      </w:pPr>
    </w:lvl>
    <w:lvl w:ilvl="5" w:tplc="51672399" w:tentative="1">
      <w:start w:val="1"/>
      <w:numFmt w:val="lowerRoman"/>
      <w:lvlText w:val="%6."/>
      <w:lvlJc w:val="right"/>
      <w:pPr>
        <w:ind w:left="4320" w:hanging="180"/>
      </w:pPr>
    </w:lvl>
    <w:lvl w:ilvl="6" w:tplc="51672399" w:tentative="1">
      <w:start w:val="1"/>
      <w:numFmt w:val="decimal"/>
      <w:lvlText w:val="%7."/>
      <w:lvlJc w:val="left"/>
      <w:pPr>
        <w:ind w:left="5040" w:hanging="360"/>
      </w:pPr>
    </w:lvl>
    <w:lvl w:ilvl="7" w:tplc="51672399" w:tentative="1">
      <w:start w:val="1"/>
      <w:numFmt w:val="lowerLetter"/>
      <w:lvlText w:val="%8."/>
      <w:lvlJc w:val="left"/>
      <w:pPr>
        <w:ind w:left="5760" w:hanging="360"/>
      </w:pPr>
    </w:lvl>
    <w:lvl w:ilvl="8" w:tplc="51672399" w:tentative="1">
      <w:start w:val="1"/>
      <w:numFmt w:val="lowerRoman"/>
      <w:lvlText w:val="%9."/>
      <w:lvlJc w:val="right"/>
      <w:pPr>
        <w:ind w:left="6480" w:hanging="180"/>
      </w:pPr>
    </w:lvl>
  </w:abstractNum>
  <w:abstractNum w:abstractNumId="11190">
    <w:multiLevelType w:val="hybridMultilevel"/>
    <w:lvl w:ilvl="0" w:tplc="31625085">
      <w:start w:val="1"/>
      <w:numFmt w:val="decimal"/>
      <w:lvlText w:val="%1."/>
      <w:lvlJc w:val="left"/>
      <w:pPr>
        <w:ind w:left="720" w:hanging="360"/>
      </w:pPr>
    </w:lvl>
    <w:lvl w:ilvl="1" w:tplc="31625085" w:tentative="1">
      <w:start w:val="1"/>
      <w:numFmt w:val="lowerLetter"/>
      <w:lvlText w:val="%2."/>
      <w:lvlJc w:val="left"/>
      <w:pPr>
        <w:ind w:left="1440" w:hanging="360"/>
      </w:pPr>
    </w:lvl>
    <w:lvl w:ilvl="2" w:tplc="31625085" w:tentative="1">
      <w:start w:val="1"/>
      <w:numFmt w:val="lowerRoman"/>
      <w:lvlText w:val="%3."/>
      <w:lvlJc w:val="right"/>
      <w:pPr>
        <w:ind w:left="2160" w:hanging="180"/>
      </w:pPr>
    </w:lvl>
    <w:lvl w:ilvl="3" w:tplc="31625085" w:tentative="1">
      <w:start w:val="1"/>
      <w:numFmt w:val="decimal"/>
      <w:lvlText w:val="%4."/>
      <w:lvlJc w:val="left"/>
      <w:pPr>
        <w:ind w:left="2880" w:hanging="360"/>
      </w:pPr>
    </w:lvl>
    <w:lvl w:ilvl="4" w:tplc="31625085" w:tentative="1">
      <w:start w:val="1"/>
      <w:numFmt w:val="lowerLetter"/>
      <w:lvlText w:val="%5."/>
      <w:lvlJc w:val="left"/>
      <w:pPr>
        <w:ind w:left="3600" w:hanging="360"/>
      </w:pPr>
    </w:lvl>
    <w:lvl w:ilvl="5" w:tplc="31625085" w:tentative="1">
      <w:start w:val="1"/>
      <w:numFmt w:val="lowerRoman"/>
      <w:lvlText w:val="%6."/>
      <w:lvlJc w:val="right"/>
      <w:pPr>
        <w:ind w:left="4320" w:hanging="180"/>
      </w:pPr>
    </w:lvl>
    <w:lvl w:ilvl="6" w:tplc="31625085" w:tentative="1">
      <w:start w:val="1"/>
      <w:numFmt w:val="decimal"/>
      <w:lvlText w:val="%7."/>
      <w:lvlJc w:val="left"/>
      <w:pPr>
        <w:ind w:left="5040" w:hanging="360"/>
      </w:pPr>
    </w:lvl>
    <w:lvl w:ilvl="7" w:tplc="31625085" w:tentative="1">
      <w:start w:val="1"/>
      <w:numFmt w:val="lowerLetter"/>
      <w:lvlText w:val="%8."/>
      <w:lvlJc w:val="left"/>
      <w:pPr>
        <w:ind w:left="5760" w:hanging="360"/>
      </w:pPr>
    </w:lvl>
    <w:lvl w:ilvl="8" w:tplc="31625085" w:tentative="1">
      <w:start w:val="1"/>
      <w:numFmt w:val="lowerRoman"/>
      <w:lvlText w:val="%9."/>
      <w:lvlJc w:val="right"/>
      <w:pPr>
        <w:ind w:left="6480" w:hanging="180"/>
      </w:pPr>
    </w:lvl>
  </w:abstractNum>
  <w:abstractNum w:abstractNumId="11189">
    <w:multiLevelType w:val="hybridMultilevel"/>
    <w:lvl w:ilvl="0" w:tplc="95330942">
      <w:start w:val="1"/>
      <w:numFmt w:val="decimal"/>
      <w:lvlText w:val="%1."/>
      <w:lvlJc w:val="left"/>
      <w:pPr>
        <w:ind w:left="720" w:hanging="360"/>
      </w:pPr>
    </w:lvl>
    <w:lvl w:ilvl="1" w:tplc="95330942" w:tentative="1">
      <w:start w:val="1"/>
      <w:numFmt w:val="lowerLetter"/>
      <w:lvlText w:val="%2."/>
      <w:lvlJc w:val="left"/>
      <w:pPr>
        <w:ind w:left="1440" w:hanging="360"/>
      </w:pPr>
    </w:lvl>
    <w:lvl w:ilvl="2" w:tplc="95330942" w:tentative="1">
      <w:start w:val="1"/>
      <w:numFmt w:val="lowerRoman"/>
      <w:lvlText w:val="%3."/>
      <w:lvlJc w:val="right"/>
      <w:pPr>
        <w:ind w:left="2160" w:hanging="180"/>
      </w:pPr>
    </w:lvl>
    <w:lvl w:ilvl="3" w:tplc="95330942" w:tentative="1">
      <w:start w:val="1"/>
      <w:numFmt w:val="decimal"/>
      <w:lvlText w:val="%4."/>
      <w:lvlJc w:val="left"/>
      <w:pPr>
        <w:ind w:left="2880" w:hanging="360"/>
      </w:pPr>
    </w:lvl>
    <w:lvl w:ilvl="4" w:tplc="95330942" w:tentative="1">
      <w:start w:val="1"/>
      <w:numFmt w:val="lowerLetter"/>
      <w:lvlText w:val="%5."/>
      <w:lvlJc w:val="left"/>
      <w:pPr>
        <w:ind w:left="3600" w:hanging="360"/>
      </w:pPr>
    </w:lvl>
    <w:lvl w:ilvl="5" w:tplc="95330942" w:tentative="1">
      <w:start w:val="1"/>
      <w:numFmt w:val="lowerRoman"/>
      <w:lvlText w:val="%6."/>
      <w:lvlJc w:val="right"/>
      <w:pPr>
        <w:ind w:left="4320" w:hanging="180"/>
      </w:pPr>
    </w:lvl>
    <w:lvl w:ilvl="6" w:tplc="95330942" w:tentative="1">
      <w:start w:val="1"/>
      <w:numFmt w:val="decimal"/>
      <w:lvlText w:val="%7."/>
      <w:lvlJc w:val="left"/>
      <w:pPr>
        <w:ind w:left="5040" w:hanging="360"/>
      </w:pPr>
    </w:lvl>
    <w:lvl w:ilvl="7" w:tplc="95330942" w:tentative="1">
      <w:start w:val="1"/>
      <w:numFmt w:val="lowerLetter"/>
      <w:lvlText w:val="%8."/>
      <w:lvlJc w:val="left"/>
      <w:pPr>
        <w:ind w:left="5760" w:hanging="360"/>
      </w:pPr>
    </w:lvl>
    <w:lvl w:ilvl="8" w:tplc="95330942" w:tentative="1">
      <w:start w:val="1"/>
      <w:numFmt w:val="lowerRoman"/>
      <w:lvlText w:val="%9."/>
      <w:lvlJc w:val="right"/>
      <w:pPr>
        <w:ind w:left="6480" w:hanging="180"/>
      </w:pPr>
    </w:lvl>
  </w:abstractNum>
  <w:abstractNum w:abstractNumId="11188">
    <w:multiLevelType w:val="hybridMultilevel"/>
    <w:lvl w:ilvl="0" w:tplc="71102447">
      <w:start w:val="1"/>
      <w:numFmt w:val="decimal"/>
      <w:lvlText w:val="%1."/>
      <w:lvlJc w:val="left"/>
      <w:pPr>
        <w:ind w:left="720" w:hanging="360"/>
      </w:pPr>
    </w:lvl>
    <w:lvl w:ilvl="1" w:tplc="71102447" w:tentative="1">
      <w:start w:val="1"/>
      <w:numFmt w:val="lowerLetter"/>
      <w:lvlText w:val="%2."/>
      <w:lvlJc w:val="left"/>
      <w:pPr>
        <w:ind w:left="1440" w:hanging="360"/>
      </w:pPr>
    </w:lvl>
    <w:lvl w:ilvl="2" w:tplc="71102447" w:tentative="1">
      <w:start w:val="1"/>
      <w:numFmt w:val="lowerRoman"/>
      <w:lvlText w:val="%3."/>
      <w:lvlJc w:val="right"/>
      <w:pPr>
        <w:ind w:left="2160" w:hanging="180"/>
      </w:pPr>
    </w:lvl>
    <w:lvl w:ilvl="3" w:tplc="71102447" w:tentative="1">
      <w:start w:val="1"/>
      <w:numFmt w:val="decimal"/>
      <w:lvlText w:val="%4."/>
      <w:lvlJc w:val="left"/>
      <w:pPr>
        <w:ind w:left="2880" w:hanging="360"/>
      </w:pPr>
    </w:lvl>
    <w:lvl w:ilvl="4" w:tplc="71102447" w:tentative="1">
      <w:start w:val="1"/>
      <w:numFmt w:val="lowerLetter"/>
      <w:lvlText w:val="%5."/>
      <w:lvlJc w:val="left"/>
      <w:pPr>
        <w:ind w:left="3600" w:hanging="360"/>
      </w:pPr>
    </w:lvl>
    <w:lvl w:ilvl="5" w:tplc="71102447" w:tentative="1">
      <w:start w:val="1"/>
      <w:numFmt w:val="lowerRoman"/>
      <w:lvlText w:val="%6."/>
      <w:lvlJc w:val="right"/>
      <w:pPr>
        <w:ind w:left="4320" w:hanging="180"/>
      </w:pPr>
    </w:lvl>
    <w:lvl w:ilvl="6" w:tplc="71102447" w:tentative="1">
      <w:start w:val="1"/>
      <w:numFmt w:val="decimal"/>
      <w:lvlText w:val="%7."/>
      <w:lvlJc w:val="left"/>
      <w:pPr>
        <w:ind w:left="5040" w:hanging="360"/>
      </w:pPr>
    </w:lvl>
    <w:lvl w:ilvl="7" w:tplc="71102447" w:tentative="1">
      <w:start w:val="1"/>
      <w:numFmt w:val="lowerLetter"/>
      <w:lvlText w:val="%8."/>
      <w:lvlJc w:val="left"/>
      <w:pPr>
        <w:ind w:left="5760" w:hanging="360"/>
      </w:pPr>
    </w:lvl>
    <w:lvl w:ilvl="8" w:tplc="71102447" w:tentative="1">
      <w:start w:val="1"/>
      <w:numFmt w:val="lowerRoman"/>
      <w:lvlText w:val="%9."/>
      <w:lvlJc w:val="right"/>
      <w:pPr>
        <w:ind w:left="6480" w:hanging="180"/>
      </w:pPr>
    </w:lvl>
  </w:abstractNum>
  <w:abstractNum w:abstractNumId="11187">
    <w:multiLevelType w:val="hybridMultilevel"/>
    <w:lvl w:ilvl="0" w:tplc="72410480">
      <w:start w:val="1"/>
      <w:numFmt w:val="decimal"/>
      <w:lvlText w:val="%1."/>
      <w:lvlJc w:val="left"/>
      <w:pPr>
        <w:ind w:left="720" w:hanging="360"/>
      </w:pPr>
    </w:lvl>
    <w:lvl w:ilvl="1" w:tplc="72410480" w:tentative="1">
      <w:start w:val="1"/>
      <w:numFmt w:val="lowerLetter"/>
      <w:lvlText w:val="%2."/>
      <w:lvlJc w:val="left"/>
      <w:pPr>
        <w:ind w:left="1440" w:hanging="360"/>
      </w:pPr>
    </w:lvl>
    <w:lvl w:ilvl="2" w:tplc="72410480" w:tentative="1">
      <w:start w:val="1"/>
      <w:numFmt w:val="lowerRoman"/>
      <w:lvlText w:val="%3."/>
      <w:lvlJc w:val="right"/>
      <w:pPr>
        <w:ind w:left="2160" w:hanging="180"/>
      </w:pPr>
    </w:lvl>
    <w:lvl w:ilvl="3" w:tplc="72410480" w:tentative="1">
      <w:start w:val="1"/>
      <w:numFmt w:val="decimal"/>
      <w:lvlText w:val="%4."/>
      <w:lvlJc w:val="left"/>
      <w:pPr>
        <w:ind w:left="2880" w:hanging="360"/>
      </w:pPr>
    </w:lvl>
    <w:lvl w:ilvl="4" w:tplc="72410480" w:tentative="1">
      <w:start w:val="1"/>
      <w:numFmt w:val="lowerLetter"/>
      <w:lvlText w:val="%5."/>
      <w:lvlJc w:val="left"/>
      <w:pPr>
        <w:ind w:left="3600" w:hanging="360"/>
      </w:pPr>
    </w:lvl>
    <w:lvl w:ilvl="5" w:tplc="72410480" w:tentative="1">
      <w:start w:val="1"/>
      <w:numFmt w:val="lowerRoman"/>
      <w:lvlText w:val="%6."/>
      <w:lvlJc w:val="right"/>
      <w:pPr>
        <w:ind w:left="4320" w:hanging="180"/>
      </w:pPr>
    </w:lvl>
    <w:lvl w:ilvl="6" w:tplc="72410480" w:tentative="1">
      <w:start w:val="1"/>
      <w:numFmt w:val="decimal"/>
      <w:lvlText w:val="%7."/>
      <w:lvlJc w:val="left"/>
      <w:pPr>
        <w:ind w:left="5040" w:hanging="360"/>
      </w:pPr>
    </w:lvl>
    <w:lvl w:ilvl="7" w:tplc="72410480" w:tentative="1">
      <w:start w:val="1"/>
      <w:numFmt w:val="lowerLetter"/>
      <w:lvlText w:val="%8."/>
      <w:lvlJc w:val="left"/>
      <w:pPr>
        <w:ind w:left="5760" w:hanging="360"/>
      </w:pPr>
    </w:lvl>
    <w:lvl w:ilvl="8" w:tplc="72410480" w:tentative="1">
      <w:start w:val="1"/>
      <w:numFmt w:val="lowerRoman"/>
      <w:lvlText w:val="%9."/>
      <w:lvlJc w:val="right"/>
      <w:pPr>
        <w:ind w:left="6480" w:hanging="180"/>
      </w:pPr>
    </w:lvl>
  </w:abstractNum>
  <w:abstractNum w:abstractNumId="11186">
    <w:multiLevelType w:val="hybridMultilevel"/>
    <w:lvl w:ilvl="0" w:tplc="89253969">
      <w:start w:val="1"/>
      <w:numFmt w:val="decimal"/>
      <w:lvlText w:val="%1."/>
      <w:lvlJc w:val="left"/>
      <w:pPr>
        <w:ind w:left="720" w:hanging="360"/>
      </w:pPr>
    </w:lvl>
    <w:lvl w:ilvl="1" w:tplc="89253969" w:tentative="1">
      <w:start w:val="1"/>
      <w:numFmt w:val="lowerLetter"/>
      <w:lvlText w:val="%2."/>
      <w:lvlJc w:val="left"/>
      <w:pPr>
        <w:ind w:left="1440" w:hanging="360"/>
      </w:pPr>
    </w:lvl>
    <w:lvl w:ilvl="2" w:tplc="89253969" w:tentative="1">
      <w:start w:val="1"/>
      <w:numFmt w:val="lowerRoman"/>
      <w:lvlText w:val="%3."/>
      <w:lvlJc w:val="right"/>
      <w:pPr>
        <w:ind w:left="2160" w:hanging="180"/>
      </w:pPr>
    </w:lvl>
    <w:lvl w:ilvl="3" w:tplc="89253969" w:tentative="1">
      <w:start w:val="1"/>
      <w:numFmt w:val="decimal"/>
      <w:lvlText w:val="%4."/>
      <w:lvlJc w:val="left"/>
      <w:pPr>
        <w:ind w:left="2880" w:hanging="360"/>
      </w:pPr>
    </w:lvl>
    <w:lvl w:ilvl="4" w:tplc="89253969" w:tentative="1">
      <w:start w:val="1"/>
      <w:numFmt w:val="lowerLetter"/>
      <w:lvlText w:val="%5."/>
      <w:lvlJc w:val="left"/>
      <w:pPr>
        <w:ind w:left="3600" w:hanging="360"/>
      </w:pPr>
    </w:lvl>
    <w:lvl w:ilvl="5" w:tplc="89253969" w:tentative="1">
      <w:start w:val="1"/>
      <w:numFmt w:val="lowerRoman"/>
      <w:lvlText w:val="%6."/>
      <w:lvlJc w:val="right"/>
      <w:pPr>
        <w:ind w:left="4320" w:hanging="180"/>
      </w:pPr>
    </w:lvl>
    <w:lvl w:ilvl="6" w:tplc="89253969" w:tentative="1">
      <w:start w:val="1"/>
      <w:numFmt w:val="decimal"/>
      <w:lvlText w:val="%7."/>
      <w:lvlJc w:val="left"/>
      <w:pPr>
        <w:ind w:left="5040" w:hanging="360"/>
      </w:pPr>
    </w:lvl>
    <w:lvl w:ilvl="7" w:tplc="89253969" w:tentative="1">
      <w:start w:val="1"/>
      <w:numFmt w:val="lowerLetter"/>
      <w:lvlText w:val="%8."/>
      <w:lvlJc w:val="left"/>
      <w:pPr>
        <w:ind w:left="5760" w:hanging="360"/>
      </w:pPr>
    </w:lvl>
    <w:lvl w:ilvl="8" w:tplc="89253969" w:tentative="1">
      <w:start w:val="1"/>
      <w:numFmt w:val="lowerRoman"/>
      <w:lvlText w:val="%9."/>
      <w:lvlJc w:val="right"/>
      <w:pPr>
        <w:ind w:left="6480" w:hanging="180"/>
      </w:pPr>
    </w:lvl>
  </w:abstractNum>
  <w:abstractNum w:abstractNumId="11185">
    <w:multiLevelType w:val="hybridMultilevel"/>
    <w:lvl w:ilvl="0" w:tplc="22765470">
      <w:start w:val="1"/>
      <w:numFmt w:val="decimal"/>
      <w:lvlText w:val="%1."/>
      <w:lvlJc w:val="left"/>
      <w:pPr>
        <w:ind w:left="720" w:hanging="360"/>
      </w:pPr>
    </w:lvl>
    <w:lvl w:ilvl="1" w:tplc="22765470" w:tentative="1">
      <w:start w:val="1"/>
      <w:numFmt w:val="lowerLetter"/>
      <w:lvlText w:val="%2."/>
      <w:lvlJc w:val="left"/>
      <w:pPr>
        <w:ind w:left="1440" w:hanging="360"/>
      </w:pPr>
    </w:lvl>
    <w:lvl w:ilvl="2" w:tplc="22765470" w:tentative="1">
      <w:start w:val="1"/>
      <w:numFmt w:val="lowerRoman"/>
      <w:lvlText w:val="%3."/>
      <w:lvlJc w:val="right"/>
      <w:pPr>
        <w:ind w:left="2160" w:hanging="180"/>
      </w:pPr>
    </w:lvl>
    <w:lvl w:ilvl="3" w:tplc="22765470" w:tentative="1">
      <w:start w:val="1"/>
      <w:numFmt w:val="decimal"/>
      <w:lvlText w:val="%4."/>
      <w:lvlJc w:val="left"/>
      <w:pPr>
        <w:ind w:left="2880" w:hanging="360"/>
      </w:pPr>
    </w:lvl>
    <w:lvl w:ilvl="4" w:tplc="22765470" w:tentative="1">
      <w:start w:val="1"/>
      <w:numFmt w:val="lowerLetter"/>
      <w:lvlText w:val="%5."/>
      <w:lvlJc w:val="left"/>
      <w:pPr>
        <w:ind w:left="3600" w:hanging="360"/>
      </w:pPr>
    </w:lvl>
    <w:lvl w:ilvl="5" w:tplc="22765470" w:tentative="1">
      <w:start w:val="1"/>
      <w:numFmt w:val="lowerRoman"/>
      <w:lvlText w:val="%6."/>
      <w:lvlJc w:val="right"/>
      <w:pPr>
        <w:ind w:left="4320" w:hanging="180"/>
      </w:pPr>
    </w:lvl>
    <w:lvl w:ilvl="6" w:tplc="22765470" w:tentative="1">
      <w:start w:val="1"/>
      <w:numFmt w:val="decimal"/>
      <w:lvlText w:val="%7."/>
      <w:lvlJc w:val="left"/>
      <w:pPr>
        <w:ind w:left="5040" w:hanging="360"/>
      </w:pPr>
    </w:lvl>
    <w:lvl w:ilvl="7" w:tplc="22765470" w:tentative="1">
      <w:start w:val="1"/>
      <w:numFmt w:val="lowerLetter"/>
      <w:lvlText w:val="%8."/>
      <w:lvlJc w:val="left"/>
      <w:pPr>
        <w:ind w:left="5760" w:hanging="360"/>
      </w:pPr>
    </w:lvl>
    <w:lvl w:ilvl="8" w:tplc="22765470" w:tentative="1">
      <w:start w:val="1"/>
      <w:numFmt w:val="lowerRoman"/>
      <w:lvlText w:val="%9."/>
      <w:lvlJc w:val="right"/>
      <w:pPr>
        <w:ind w:left="6480" w:hanging="180"/>
      </w:pPr>
    </w:lvl>
  </w:abstractNum>
  <w:abstractNum w:abstractNumId="11184">
    <w:multiLevelType w:val="hybridMultilevel"/>
    <w:lvl w:ilvl="0" w:tplc="40813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184">
    <w:abstractNumId w:val="11184"/>
  </w:num>
  <w:num w:numId="11185">
    <w:abstractNumId w:val="11185"/>
  </w:num>
  <w:num w:numId="11186">
    <w:abstractNumId w:val="11186"/>
  </w:num>
  <w:num w:numId="11187">
    <w:abstractNumId w:val="11187"/>
  </w:num>
  <w:num w:numId="11188">
    <w:abstractNumId w:val="11188"/>
  </w:num>
  <w:num w:numId="11189">
    <w:abstractNumId w:val="11189"/>
  </w:num>
  <w:num w:numId="11190">
    <w:abstractNumId w:val="11190"/>
  </w:num>
  <w:num w:numId="11191">
    <w:abstractNumId w:val="11191"/>
  </w:num>
  <w:num w:numId="11192">
    <w:abstractNumId w:val="11192"/>
  </w:num>
  <w:num w:numId="11193">
    <w:abstractNumId w:val="11193"/>
  </w:num>
  <w:num w:numId="11194">
    <w:abstractNumId w:val="111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46313795" Type="http://schemas.openxmlformats.org/officeDocument/2006/relationships/comments" Target="comments.xml"/><Relationship Id="rId512346628" Type="http://schemas.microsoft.com/office/2011/relationships/commentsExtended" Target="commentsExtended.xml"/><Relationship Id="rId87263428" Type="http://schemas.openxmlformats.org/officeDocument/2006/relationships/image" Target="media/imgrId87263428.jpg"/><Relationship Id="rId7181684f40e3b91f3" Type="http://schemas.openxmlformats.org/officeDocument/2006/relationships/hyperlink" Target="https://iservice.lombardini.it/jsp/Template2/manuale.jsp?id=372&amp;parent=1263" TargetMode="External"/><Relationship Id="rId2105684f40e3b96f2" Type="http://schemas.openxmlformats.org/officeDocument/2006/relationships/hyperlink" Target="https://iservice.lombardini.it/jsp/Template2/manuale.jsp?id=386&amp;parent=1263" TargetMode="External"/><Relationship Id="rId5354684f40e3ba9e2" Type="http://schemas.openxmlformats.org/officeDocument/2006/relationships/hyperlink" Target="https://iservice.lombardini.it/jsp/Template2/manuale.jsp?id=88&amp;parent=962" TargetMode="External"/><Relationship Id="rId7499684f40e3bb6a1" Type="http://schemas.openxmlformats.org/officeDocument/2006/relationships/hyperlink" Target="https://iservice.lombardini.it/jsp/Template2/manuale.jsp?id=386&amp;parent=1263" TargetMode="External"/><Relationship Id="rId7462684f40e3bba3e" Type="http://schemas.openxmlformats.org/officeDocument/2006/relationships/hyperlink" Target="https://iservice.lombardini.it/jsp/Template2/manuale.jsp?id=371&amp;parent=1263" TargetMode="External"/><Relationship Id="rId3793684f40e3bbbee" Type="http://schemas.openxmlformats.org/officeDocument/2006/relationships/hyperlink" Target="https://iservice.lombardini.it/jsp/Template2/manuale.jsp?id=55&amp;parent=1263" TargetMode="External"/><Relationship Id="rId7626684f40e3f344d" Type="http://schemas.openxmlformats.org/officeDocument/2006/relationships/hyperlink" Target="https://www.youtube.com/embed/T7XFP3Vn_q0?rel=0" TargetMode="External"/><Relationship Id="rId5416684f40e40957d" Type="http://schemas.openxmlformats.org/officeDocument/2006/relationships/hyperlink" Target="https://iservice.lombardini.it/jsp/Template2/manuale.jsp?id=372&amp;parent=1263" TargetMode="External"/><Relationship Id="rId8923684f40e410691" Type="http://schemas.openxmlformats.org/officeDocument/2006/relationships/hyperlink" Target="https://iservice.lombardini.it/jsp/Template2/manuale.jsp?id=88&amp;parent=1263" TargetMode="External"/><Relationship Id="rId5045684f40e433e73" Type="http://schemas.openxmlformats.org/officeDocument/2006/relationships/hyperlink" Target="https://www.youtube.com/embed/eTL3NSUrZHQ?rel=0?rel=0" TargetMode="External"/><Relationship Id="rId5442684f40e43b3f0" Type="http://schemas.openxmlformats.org/officeDocument/2006/relationships/hyperlink" Target="https://iservice.lombardini.it/jsp/Template2/manuale.jsp?id=372&amp;parent=1263" TargetMode="External"/><Relationship Id="rId8918684f40e441f9c" Type="http://schemas.openxmlformats.org/officeDocument/2006/relationships/hyperlink" Target="https://iservice.lombardini.it/jsp/Template2/manuale.jsp?id=88&amp;parent=962" TargetMode="External"/><Relationship Id="rId8342684f40e4651ca" Type="http://schemas.openxmlformats.org/officeDocument/2006/relationships/hyperlink" Target="https://www.youtube.com/embed/eHPkX9yprM4?rel=0?rel=0" TargetMode="External"/><Relationship Id="rId8309684f40e3b18b1" Type="http://schemas.openxmlformats.org/officeDocument/2006/relationships/image" Target="media/imgrId8309684f40e3b18b1.jpg"/><Relationship Id="rId8794684f40e3b8934" Type="http://schemas.openxmlformats.org/officeDocument/2006/relationships/image" Target="media/imgrId8794684f40e3b8934.jpg"/><Relationship Id="rId7352684f40e3c4a8d" Type="http://schemas.openxmlformats.org/officeDocument/2006/relationships/image" Target="media/imgrId7352684f40e3c4a8d.jpg"/><Relationship Id="rId1448684f40e3d0481" Type="http://schemas.openxmlformats.org/officeDocument/2006/relationships/image" Target="media/imgrId1448684f40e3d0481.jpg"/><Relationship Id="rId3192684f40e3dab36" Type="http://schemas.openxmlformats.org/officeDocument/2006/relationships/image" Target="media/imgrId3192684f40e3dab36.jpg"/><Relationship Id="rId2857684f40e3e674b" Type="http://schemas.openxmlformats.org/officeDocument/2006/relationships/image" Target="media/imgrId2857684f40e3e674b.jpg"/><Relationship Id="rId3694684f40e3f2e83" Type="http://schemas.openxmlformats.org/officeDocument/2006/relationships/image" Target="media/imgrId3694684f40e3f2e83.jpg"/><Relationship Id="rId4586684f40e408d2f" Type="http://schemas.openxmlformats.org/officeDocument/2006/relationships/image" Target="media/imgrId4586684f40e408d2f.jpg"/><Relationship Id="rId4292684f40e40f996" Type="http://schemas.openxmlformats.org/officeDocument/2006/relationships/image" Target="media/imgrId4292684f40e40f996.jpg"/><Relationship Id="rId6550684f40e41ccc2" Type="http://schemas.openxmlformats.org/officeDocument/2006/relationships/image" Target="media/imgrId6550684f40e41ccc2.jpg"/><Relationship Id="rId2711684f40e4273bb" Type="http://schemas.openxmlformats.org/officeDocument/2006/relationships/image" Target="media/imgrId2711684f40e4273bb.jpg"/><Relationship Id="rId7794684f40e433940" Type="http://schemas.openxmlformats.org/officeDocument/2006/relationships/image" Target="media/imgrId7794684f40e433940.jpg"/><Relationship Id="rId7116684f40e43ac50" Type="http://schemas.openxmlformats.org/officeDocument/2006/relationships/image" Target="media/imgrId7116684f40e43ac50.jpg"/><Relationship Id="rId1321684f40e4415d9" Type="http://schemas.openxmlformats.org/officeDocument/2006/relationships/image" Target="media/imgrId1321684f40e4415d9.jpg"/><Relationship Id="rId4955684f40e449916" Type="http://schemas.openxmlformats.org/officeDocument/2006/relationships/image" Target="media/imgrId4955684f40e449916.jpg"/><Relationship Id="rId1017684f40e4593f1" Type="http://schemas.openxmlformats.org/officeDocument/2006/relationships/image" Target="media/imgrId1017684f40e4593f1.jpg"/><Relationship Id="rId5818684f40e464c02" Type="http://schemas.openxmlformats.org/officeDocument/2006/relationships/image" Target="media/imgrId5818684f40e464c02.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7263428" Type="http://schemas.openxmlformats.org/officeDocument/2006/relationships/image" Target="media/imgrId8726342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7263428" Type="http://schemas.openxmlformats.org/officeDocument/2006/relationships/image" Target="media/imgrId8726342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7263428" Type="http://schemas.openxmlformats.org/officeDocument/2006/relationships/image" Target="media/imgrId8726342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7263428" Type="http://schemas.openxmlformats.org/officeDocument/2006/relationships/image" Target="media/imgrId8726342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7263428" Type="http://schemas.openxmlformats.org/officeDocument/2006/relationships/image" Target="media/imgrId8726342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7263428" Type="http://schemas.openxmlformats.org/officeDocument/2006/relationships/image" Target="media/imgrId8726342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