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865916494"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182855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111158" w:name="ctxt"/>
    <w:bookmarkEnd w:id="7111158"/>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98793935" name="name2599684f40f98cf7a"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4061684f40f98cf77"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92473170" w:name="result_box"/>
          <w:bookmarkEnd w:id="92473170"/>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28612058" w:name="result_box"/>
          <w:bookmarkEnd w:id="28612058"/>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95324042" name="name3850684f40f9a42ca"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8108684f40f9a42c6"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8252745" name="name5408684f40f9abe35"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986684f40f9abe3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1276"/>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1276"/>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1276"/>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1276"/>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1276"/>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4737732" name="name6865684f40f9b4b94"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860684f40f9b4b9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1276"/>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1276"/>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1276"/>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1276"/>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1276"/>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59120351" name="name5238684f40f9c29e7"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5847684f40f9c29e4"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67296938" name="name7450684f40f9cc5a0"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3805684f40f9cc59d"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88836620" name="name4190684f40f9d67b6"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4174684f40f9d67b2"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1276"/>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21276"/>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21276"/>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49852894" name="name6237684f40f9e9b1e"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7595684f40f9e9b1b"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1276"/>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82653632" name="name7188684f40fa01332"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4347684f40fa0132e"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1276"/>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1276"/>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1276"/>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276"/>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14836934" name="name7715684f40fa12db1"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1613684f40fa12dad"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90525778" name="name4257684f40fa1e127"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7252684f40fa1e123"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60103003" name="name2730684f40fa2b8d6"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1595684f40fa2b8d2"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276"/>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1276"/>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89716451" name="name8618684f40fa346ea"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4350684f40fa346e6"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1276"/>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1276"/>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26520722" name="name7309684f40fa45441"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2472684f40fa4543e"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1277">
    <w:multiLevelType w:val="hybridMultilevel"/>
    <w:lvl w:ilvl="0" w:tplc="44346887">
      <w:start w:val="1"/>
      <w:numFmt w:val="decimal"/>
      <w:lvlText w:val="%1."/>
      <w:lvlJc w:val="left"/>
      <w:pPr>
        <w:ind w:left="720" w:hanging="360"/>
      </w:pPr>
    </w:lvl>
    <w:lvl w:ilvl="1" w:tplc="44346887" w:tentative="1">
      <w:start w:val="1"/>
      <w:numFmt w:val="lowerLetter"/>
      <w:lvlText w:val="%2."/>
      <w:lvlJc w:val="left"/>
      <w:pPr>
        <w:ind w:left="1440" w:hanging="360"/>
      </w:pPr>
    </w:lvl>
    <w:lvl w:ilvl="2" w:tplc="44346887" w:tentative="1">
      <w:start w:val="1"/>
      <w:numFmt w:val="lowerRoman"/>
      <w:lvlText w:val="%3."/>
      <w:lvlJc w:val="right"/>
      <w:pPr>
        <w:ind w:left="2160" w:hanging="180"/>
      </w:pPr>
    </w:lvl>
    <w:lvl w:ilvl="3" w:tplc="44346887" w:tentative="1">
      <w:start w:val="1"/>
      <w:numFmt w:val="decimal"/>
      <w:lvlText w:val="%4."/>
      <w:lvlJc w:val="left"/>
      <w:pPr>
        <w:ind w:left="2880" w:hanging="360"/>
      </w:pPr>
    </w:lvl>
    <w:lvl w:ilvl="4" w:tplc="44346887" w:tentative="1">
      <w:start w:val="1"/>
      <w:numFmt w:val="lowerLetter"/>
      <w:lvlText w:val="%5."/>
      <w:lvlJc w:val="left"/>
      <w:pPr>
        <w:ind w:left="3600" w:hanging="360"/>
      </w:pPr>
    </w:lvl>
    <w:lvl w:ilvl="5" w:tplc="44346887" w:tentative="1">
      <w:start w:val="1"/>
      <w:numFmt w:val="lowerRoman"/>
      <w:lvlText w:val="%6."/>
      <w:lvlJc w:val="right"/>
      <w:pPr>
        <w:ind w:left="4320" w:hanging="180"/>
      </w:pPr>
    </w:lvl>
    <w:lvl w:ilvl="6" w:tplc="44346887" w:tentative="1">
      <w:start w:val="1"/>
      <w:numFmt w:val="decimal"/>
      <w:lvlText w:val="%7."/>
      <w:lvlJc w:val="left"/>
      <w:pPr>
        <w:ind w:left="5040" w:hanging="360"/>
      </w:pPr>
    </w:lvl>
    <w:lvl w:ilvl="7" w:tplc="44346887" w:tentative="1">
      <w:start w:val="1"/>
      <w:numFmt w:val="lowerLetter"/>
      <w:lvlText w:val="%8."/>
      <w:lvlJc w:val="left"/>
      <w:pPr>
        <w:ind w:left="5760" w:hanging="360"/>
      </w:pPr>
    </w:lvl>
    <w:lvl w:ilvl="8" w:tplc="44346887" w:tentative="1">
      <w:start w:val="1"/>
      <w:numFmt w:val="lowerRoman"/>
      <w:lvlText w:val="%9."/>
      <w:lvlJc w:val="right"/>
      <w:pPr>
        <w:ind w:left="6480" w:hanging="180"/>
      </w:pPr>
    </w:lvl>
  </w:abstractNum>
  <w:abstractNum w:abstractNumId="21276">
    <w:multiLevelType w:val="hybridMultilevel"/>
    <w:lvl w:ilvl="0" w:tplc="325925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1276">
    <w:abstractNumId w:val="21276"/>
  </w:num>
  <w:num w:numId="21277">
    <w:abstractNumId w:val="212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11420687" Type="http://schemas.openxmlformats.org/officeDocument/2006/relationships/comments" Target="comments.xml"/><Relationship Id="rId404923983" Type="http://schemas.microsoft.com/office/2011/relationships/commentsExtended" Target="commentsExtended.xml"/><Relationship Id="rId31828554" Type="http://schemas.openxmlformats.org/officeDocument/2006/relationships/image" Target="media/imgrId31828554.jpg"/><Relationship Id="rId4061684f40f98cf77" Type="http://schemas.openxmlformats.org/officeDocument/2006/relationships/image" Target="media/imgrId4061684f40f98cf77.jpg"/><Relationship Id="rId8108684f40f9a42c6" Type="http://schemas.openxmlformats.org/officeDocument/2006/relationships/image" Target="media/imgrId8108684f40f9a42c6.jpg"/><Relationship Id="rId7986684f40f9abe32" Type="http://schemas.openxmlformats.org/officeDocument/2006/relationships/image" Target="media/imgrId7986684f40f9abe32.jpg"/><Relationship Id="rId6860684f40f9b4b91" Type="http://schemas.openxmlformats.org/officeDocument/2006/relationships/image" Target="media/imgrId6860684f40f9b4b91.jpg"/><Relationship Id="rId5847684f40f9c29e4" Type="http://schemas.openxmlformats.org/officeDocument/2006/relationships/image" Target="media/imgrId5847684f40f9c29e4.jpg"/><Relationship Id="rId3805684f40f9cc59d" Type="http://schemas.openxmlformats.org/officeDocument/2006/relationships/image" Target="media/imgrId3805684f40f9cc59d.jpg"/><Relationship Id="rId4174684f40f9d67b2" Type="http://schemas.openxmlformats.org/officeDocument/2006/relationships/image" Target="media/imgrId4174684f40f9d67b2.jpg"/><Relationship Id="rId7595684f40f9e9b1b" Type="http://schemas.openxmlformats.org/officeDocument/2006/relationships/image" Target="media/imgrId7595684f40f9e9b1b.png"/><Relationship Id="rId4347684f40fa0132e" Type="http://schemas.openxmlformats.org/officeDocument/2006/relationships/image" Target="media/imgrId4347684f40fa0132e.png"/><Relationship Id="rId1613684f40fa12dad" Type="http://schemas.openxmlformats.org/officeDocument/2006/relationships/image" Target="media/imgrId1613684f40fa12dad.jpg"/><Relationship Id="rId7252684f40fa1e123" Type="http://schemas.openxmlformats.org/officeDocument/2006/relationships/image" Target="media/imgrId7252684f40fa1e123.jpg"/><Relationship Id="rId1595684f40fa2b8d2" Type="http://schemas.openxmlformats.org/officeDocument/2006/relationships/image" Target="media/imgrId1595684f40fa2b8d2.jpg"/><Relationship Id="rId4350684f40fa346e6" Type="http://schemas.openxmlformats.org/officeDocument/2006/relationships/image" Target="media/imgrId4350684f40fa346e6.png"/><Relationship Id="rId2472684f40fa4543e" Type="http://schemas.openxmlformats.org/officeDocument/2006/relationships/image" Target="media/imgrId2472684f40fa4543e.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31828554" Type="http://schemas.openxmlformats.org/officeDocument/2006/relationships/image" Target="media/imgrId31828554.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31828554" Type="http://schemas.openxmlformats.org/officeDocument/2006/relationships/image" Target="media/imgrId31828554.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31828554" Type="http://schemas.openxmlformats.org/officeDocument/2006/relationships/image" Target="media/imgrId31828554.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31828554" Type="http://schemas.openxmlformats.org/officeDocument/2006/relationships/image" Target="media/imgrId31828554.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31828554" Type="http://schemas.openxmlformats.org/officeDocument/2006/relationships/image" Target="media/imgrId31828554.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31828554" Type="http://schemas.openxmlformats.org/officeDocument/2006/relationships/image" Target="media/imgrId3182855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