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0526073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56800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3712999" w:name="ctxt"/>
    <w:bookmarkEnd w:id="9371299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7650990" name="name3207684f410550a7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415684f410550a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184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9058684f41055206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4274684f41055223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84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184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184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2909399" name="name9966684f41055ccb9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670684f41055ccb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4196684f41055d67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4083544" name="name4069684f41056516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662684f410565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184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184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184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2486560" name="name3808684f410571c67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6431684f410571c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9881684f41057244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1293043" name="name8301684f4105806a7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6134684f4105806a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9669684f41058107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</w:t>
      </w:r>
      <w:hyperlink r:id="rId4832684f41058244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filling the fuel system (Par. 6.3 point 8).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7377290" name="name8287684f41058d94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120684f41058d9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7875684f41058e2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589684f41058e6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4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4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2608684f41058f0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3916684f41058f2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8769594" name="name5056684f41059c3b2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8321684f41059c3a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4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184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4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184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64744471" name="name1273684f4105a9dd7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4080684f4105a9d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8465684f4105aa375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352111" name="name7164684f4105b8bb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8872684f4105b8ba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4193684f4105b94e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182309" name="name4640684f4105bf8a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7334684f4105bf8a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184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538734" name="name3806684f4105c7dfd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6376684f4105c7df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18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18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18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17447234" name="name4102684f4105d1ed4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3280684f4105d1ed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89259787" name="name5807684f4105ddf1e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7818684f4105ddf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(see Chap. 1 Par. ATS)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840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76385300" name="name5015684f4105ed816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2498684f4105ed8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840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840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840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840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13581539" name="name3183684f4106014d6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3123684f4106014d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840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840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840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840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49995828" name="name3910684f41060c94d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1724684f41060c9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0051873" name="name3950684f41061577f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5853684f41061577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18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414">
    <w:multiLevelType w:val="hybridMultilevel"/>
    <w:lvl w:ilvl="0" w:tplc="19165552">
      <w:start w:val="1"/>
      <w:numFmt w:val="decimal"/>
      <w:lvlText w:val="%1."/>
      <w:lvlJc w:val="left"/>
      <w:pPr>
        <w:ind w:left="720" w:hanging="360"/>
      </w:pPr>
    </w:lvl>
    <w:lvl w:ilvl="1" w:tplc="19165552" w:tentative="1">
      <w:start w:val="1"/>
      <w:numFmt w:val="lowerLetter"/>
      <w:lvlText w:val="%2."/>
      <w:lvlJc w:val="left"/>
      <w:pPr>
        <w:ind w:left="1440" w:hanging="360"/>
      </w:pPr>
    </w:lvl>
    <w:lvl w:ilvl="2" w:tplc="19165552" w:tentative="1">
      <w:start w:val="1"/>
      <w:numFmt w:val="lowerRoman"/>
      <w:lvlText w:val="%3."/>
      <w:lvlJc w:val="right"/>
      <w:pPr>
        <w:ind w:left="2160" w:hanging="180"/>
      </w:pPr>
    </w:lvl>
    <w:lvl w:ilvl="3" w:tplc="19165552" w:tentative="1">
      <w:start w:val="1"/>
      <w:numFmt w:val="decimal"/>
      <w:lvlText w:val="%4."/>
      <w:lvlJc w:val="left"/>
      <w:pPr>
        <w:ind w:left="2880" w:hanging="360"/>
      </w:pPr>
    </w:lvl>
    <w:lvl w:ilvl="4" w:tplc="19165552" w:tentative="1">
      <w:start w:val="1"/>
      <w:numFmt w:val="lowerLetter"/>
      <w:lvlText w:val="%5."/>
      <w:lvlJc w:val="left"/>
      <w:pPr>
        <w:ind w:left="3600" w:hanging="360"/>
      </w:pPr>
    </w:lvl>
    <w:lvl w:ilvl="5" w:tplc="19165552" w:tentative="1">
      <w:start w:val="1"/>
      <w:numFmt w:val="lowerRoman"/>
      <w:lvlText w:val="%6."/>
      <w:lvlJc w:val="right"/>
      <w:pPr>
        <w:ind w:left="4320" w:hanging="180"/>
      </w:pPr>
    </w:lvl>
    <w:lvl w:ilvl="6" w:tplc="19165552" w:tentative="1">
      <w:start w:val="1"/>
      <w:numFmt w:val="decimal"/>
      <w:lvlText w:val="%7."/>
      <w:lvlJc w:val="left"/>
      <w:pPr>
        <w:ind w:left="5040" w:hanging="360"/>
      </w:pPr>
    </w:lvl>
    <w:lvl w:ilvl="7" w:tplc="19165552" w:tentative="1">
      <w:start w:val="1"/>
      <w:numFmt w:val="lowerLetter"/>
      <w:lvlText w:val="%8."/>
      <w:lvlJc w:val="left"/>
      <w:pPr>
        <w:ind w:left="5760" w:hanging="360"/>
      </w:pPr>
    </w:lvl>
    <w:lvl w:ilvl="8" w:tplc="19165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13">
    <w:multiLevelType w:val="hybridMultilevel"/>
    <w:lvl w:ilvl="0" w:tplc="23890585">
      <w:start w:val="1"/>
      <w:numFmt w:val="decimal"/>
      <w:lvlText w:val="%1."/>
      <w:lvlJc w:val="left"/>
      <w:pPr>
        <w:ind w:left="720" w:hanging="360"/>
      </w:pPr>
    </w:lvl>
    <w:lvl w:ilvl="1" w:tplc="23890585" w:tentative="1">
      <w:start w:val="1"/>
      <w:numFmt w:val="lowerLetter"/>
      <w:lvlText w:val="%2."/>
      <w:lvlJc w:val="left"/>
      <w:pPr>
        <w:ind w:left="1440" w:hanging="360"/>
      </w:pPr>
    </w:lvl>
    <w:lvl w:ilvl="2" w:tplc="23890585" w:tentative="1">
      <w:start w:val="1"/>
      <w:numFmt w:val="lowerRoman"/>
      <w:lvlText w:val="%3."/>
      <w:lvlJc w:val="right"/>
      <w:pPr>
        <w:ind w:left="2160" w:hanging="180"/>
      </w:pPr>
    </w:lvl>
    <w:lvl w:ilvl="3" w:tplc="23890585" w:tentative="1">
      <w:start w:val="1"/>
      <w:numFmt w:val="decimal"/>
      <w:lvlText w:val="%4."/>
      <w:lvlJc w:val="left"/>
      <w:pPr>
        <w:ind w:left="2880" w:hanging="360"/>
      </w:pPr>
    </w:lvl>
    <w:lvl w:ilvl="4" w:tplc="23890585" w:tentative="1">
      <w:start w:val="1"/>
      <w:numFmt w:val="lowerLetter"/>
      <w:lvlText w:val="%5."/>
      <w:lvlJc w:val="left"/>
      <w:pPr>
        <w:ind w:left="3600" w:hanging="360"/>
      </w:pPr>
    </w:lvl>
    <w:lvl w:ilvl="5" w:tplc="23890585" w:tentative="1">
      <w:start w:val="1"/>
      <w:numFmt w:val="lowerRoman"/>
      <w:lvlText w:val="%6."/>
      <w:lvlJc w:val="right"/>
      <w:pPr>
        <w:ind w:left="4320" w:hanging="180"/>
      </w:pPr>
    </w:lvl>
    <w:lvl w:ilvl="6" w:tplc="23890585" w:tentative="1">
      <w:start w:val="1"/>
      <w:numFmt w:val="decimal"/>
      <w:lvlText w:val="%7."/>
      <w:lvlJc w:val="left"/>
      <w:pPr>
        <w:ind w:left="5040" w:hanging="360"/>
      </w:pPr>
    </w:lvl>
    <w:lvl w:ilvl="7" w:tplc="23890585" w:tentative="1">
      <w:start w:val="1"/>
      <w:numFmt w:val="lowerLetter"/>
      <w:lvlText w:val="%8."/>
      <w:lvlJc w:val="left"/>
      <w:pPr>
        <w:ind w:left="5760" w:hanging="360"/>
      </w:pPr>
    </w:lvl>
    <w:lvl w:ilvl="8" w:tplc="238905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12">
    <w:multiLevelType w:val="hybridMultilevel"/>
    <w:lvl w:ilvl="0" w:tplc="30119608">
      <w:start w:val="1"/>
      <w:numFmt w:val="decimal"/>
      <w:lvlText w:val="%1."/>
      <w:lvlJc w:val="left"/>
      <w:pPr>
        <w:ind w:left="720" w:hanging="360"/>
      </w:pPr>
    </w:lvl>
    <w:lvl w:ilvl="1" w:tplc="30119608" w:tentative="1">
      <w:start w:val="1"/>
      <w:numFmt w:val="lowerLetter"/>
      <w:lvlText w:val="%2."/>
      <w:lvlJc w:val="left"/>
      <w:pPr>
        <w:ind w:left="1440" w:hanging="360"/>
      </w:pPr>
    </w:lvl>
    <w:lvl w:ilvl="2" w:tplc="30119608" w:tentative="1">
      <w:start w:val="1"/>
      <w:numFmt w:val="lowerRoman"/>
      <w:lvlText w:val="%3."/>
      <w:lvlJc w:val="right"/>
      <w:pPr>
        <w:ind w:left="2160" w:hanging="180"/>
      </w:pPr>
    </w:lvl>
    <w:lvl w:ilvl="3" w:tplc="30119608" w:tentative="1">
      <w:start w:val="1"/>
      <w:numFmt w:val="decimal"/>
      <w:lvlText w:val="%4."/>
      <w:lvlJc w:val="left"/>
      <w:pPr>
        <w:ind w:left="2880" w:hanging="360"/>
      </w:pPr>
    </w:lvl>
    <w:lvl w:ilvl="4" w:tplc="30119608" w:tentative="1">
      <w:start w:val="1"/>
      <w:numFmt w:val="lowerLetter"/>
      <w:lvlText w:val="%5."/>
      <w:lvlJc w:val="left"/>
      <w:pPr>
        <w:ind w:left="3600" w:hanging="360"/>
      </w:pPr>
    </w:lvl>
    <w:lvl w:ilvl="5" w:tplc="30119608" w:tentative="1">
      <w:start w:val="1"/>
      <w:numFmt w:val="lowerRoman"/>
      <w:lvlText w:val="%6."/>
      <w:lvlJc w:val="right"/>
      <w:pPr>
        <w:ind w:left="4320" w:hanging="180"/>
      </w:pPr>
    </w:lvl>
    <w:lvl w:ilvl="6" w:tplc="30119608" w:tentative="1">
      <w:start w:val="1"/>
      <w:numFmt w:val="decimal"/>
      <w:lvlText w:val="%7."/>
      <w:lvlJc w:val="left"/>
      <w:pPr>
        <w:ind w:left="5040" w:hanging="360"/>
      </w:pPr>
    </w:lvl>
    <w:lvl w:ilvl="7" w:tplc="30119608" w:tentative="1">
      <w:start w:val="1"/>
      <w:numFmt w:val="lowerLetter"/>
      <w:lvlText w:val="%8."/>
      <w:lvlJc w:val="left"/>
      <w:pPr>
        <w:ind w:left="5760" w:hanging="360"/>
      </w:pPr>
    </w:lvl>
    <w:lvl w:ilvl="8" w:tplc="30119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11">
    <w:multiLevelType w:val="hybridMultilevel"/>
    <w:lvl w:ilvl="0" w:tplc="48184457">
      <w:start w:val="1"/>
      <w:numFmt w:val="decimal"/>
      <w:lvlText w:val="%1."/>
      <w:lvlJc w:val="left"/>
      <w:pPr>
        <w:ind w:left="720" w:hanging="360"/>
      </w:pPr>
    </w:lvl>
    <w:lvl w:ilvl="1" w:tplc="48184457" w:tentative="1">
      <w:start w:val="1"/>
      <w:numFmt w:val="lowerLetter"/>
      <w:lvlText w:val="%2."/>
      <w:lvlJc w:val="left"/>
      <w:pPr>
        <w:ind w:left="1440" w:hanging="360"/>
      </w:pPr>
    </w:lvl>
    <w:lvl w:ilvl="2" w:tplc="48184457" w:tentative="1">
      <w:start w:val="1"/>
      <w:numFmt w:val="lowerRoman"/>
      <w:lvlText w:val="%3."/>
      <w:lvlJc w:val="right"/>
      <w:pPr>
        <w:ind w:left="2160" w:hanging="180"/>
      </w:pPr>
    </w:lvl>
    <w:lvl w:ilvl="3" w:tplc="48184457" w:tentative="1">
      <w:start w:val="1"/>
      <w:numFmt w:val="decimal"/>
      <w:lvlText w:val="%4."/>
      <w:lvlJc w:val="left"/>
      <w:pPr>
        <w:ind w:left="2880" w:hanging="360"/>
      </w:pPr>
    </w:lvl>
    <w:lvl w:ilvl="4" w:tplc="48184457" w:tentative="1">
      <w:start w:val="1"/>
      <w:numFmt w:val="lowerLetter"/>
      <w:lvlText w:val="%5."/>
      <w:lvlJc w:val="left"/>
      <w:pPr>
        <w:ind w:left="3600" w:hanging="360"/>
      </w:pPr>
    </w:lvl>
    <w:lvl w:ilvl="5" w:tplc="48184457" w:tentative="1">
      <w:start w:val="1"/>
      <w:numFmt w:val="lowerRoman"/>
      <w:lvlText w:val="%6."/>
      <w:lvlJc w:val="right"/>
      <w:pPr>
        <w:ind w:left="4320" w:hanging="180"/>
      </w:pPr>
    </w:lvl>
    <w:lvl w:ilvl="6" w:tplc="48184457" w:tentative="1">
      <w:start w:val="1"/>
      <w:numFmt w:val="decimal"/>
      <w:lvlText w:val="%7."/>
      <w:lvlJc w:val="left"/>
      <w:pPr>
        <w:ind w:left="5040" w:hanging="360"/>
      </w:pPr>
    </w:lvl>
    <w:lvl w:ilvl="7" w:tplc="48184457" w:tentative="1">
      <w:start w:val="1"/>
      <w:numFmt w:val="lowerLetter"/>
      <w:lvlText w:val="%8."/>
      <w:lvlJc w:val="left"/>
      <w:pPr>
        <w:ind w:left="5760" w:hanging="360"/>
      </w:pPr>
    </w:lvl>
    <w:lvl w:ilvl="8" w:tplc="481844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10">
    <w:multiLevelType w:val="hybridMultilevel"/>
    <w:lvl w:ilvl="0" w:tplc="98862015">
      <w:start w:val="1"/>
      <w:numFmt w:val="decimal"/>
      <w:lvlText w:val="%1."/>
      <w:lvlJc w:val="left"/>
      <w:pPr>
        <w:ind w:left="720" w:hanging="360"/>
      </w:pPr>
    </w:lvl>
    <w:lvl w:ilvl="1" w:tplc="98862015" w:tentative="1">
      <w:start w:val="1"/>
      <w:numFmt w:val="lowerLetter"/>
      <w:lvlText w:val="%2."/>
      <w:lvlJc w:val="left"/>
      <w:pPr>
        <w:ind w:left="1440" w:hanging="360"/>
      </w:pPr>
    </w:lvl>
    <w:lvl w:ilvl="2" w:tplc="98862015" w:tentative="1">
      <w:start w:val="1"/>
      <w:numFmt w:val="lowerRoman"/>
      <w:lvlText w:val="%3."/>
      <w:lvlJc w:val="right"/>
      <w:pPr>
        <w:ind w:left="2160" w:hanging="180"/>
      </w:pPr>
    </w:lvl>
    <w:lvl w:ilvl="3" w:tplc="98862015" w:tentative="1">
      <w:start w:val="1"/>
      <w:numFmt w:val="decimal"/>
      <w:lvlText w:val="%4."/>
      <w:lvlJc w:val="left"/>
      <w:pPr>
        <w:ind w:left="2880" w:hanging="360"/>
      </w:pPr>
    </w:lvl>
    <w:lvl w:ilvl="4" w:tplc="98862015" w:tentative="1">
      <w:start w:val="1"/>
      <w:numFmt w:val="lowerLetter"/>
      <w:lvlText w:val="%5."/>
      <w:lvlJc w:val="left"/>
      <w:pPr>
        <w:ind w:left="3600" w:hanging="360"/>
      </w:pPr>
    </w:lvl>
    <w:lvl w:ilvl="5" w:tplc="98862015" w:tentative="1">
      <w:start w:val="1"/>
      <w:numFmt w:val="lowerRoman"/>
      <w:lvlText w:val="%6."/>
      <w:lvlJc w:val="right"/>
      <w:pPr>
        <w:ind w:left="4320" w:hanging="180"/>
      </w:pPr>
    </w:lvl>
    <w:lvl w:ilvl="6" w:tplc="98862015" w:tentative="1">
      <w:start w:val="1"/>
      <w:numFmt w:val="decimal"/>
      <w:lvlText w:val="%7."/>
      <w:lvlJc w:val="left"/>
      <w:pPr>
        <w:ind w:left="5040" w:hanging="360"/>
      </w:pPr>
    </w:lvl>
    <w:lvl w:ilvl="7" w:tplc="98862015" w:tentative="1">
      <w:start w:val="1"/>
      <w:numFmt w:val="lowerLetter"/>
      <w:lvlText w:val="%8."/>
      <w:lvlJc w:val="left"/>
      <w:pPr>
        <w:ind w:left="5760" w:hanging="360"/>
      </w:pPr>
    </w:lvl>
    <w:lvl w:ilvl="8" w:tplc="988620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09">
    <w:multiLevelType w:val="hybridMultilevel"/>
    <w:lvl w:ilvl="0" w:tplc="71425291">
      <w:start w:val="1"/>
      <w:numFmt w:val="decimal"/>
      <w:lvlText w:val="%1."/>
      <w:lvlJc w:val="left"/>
      <w:pPr>
        <w:ind w:left="720" w:hanging="360"/>
      </w:pPr>
    </w:lvl>
    <w:lvl w:ilvl="1" w:tplc="71425291" w:tentative="1">
      <w:start w:val="1"/>
      <w:numFmt w:val="lowerLetter"/>
      <w:lvlText w:val="%2."/>
      <w:lvlJc w:val="left"/>
      <w:pPr>
        <w:ind w:left="1440" w:hanging="360"/>
      </w:pPr>
    </w:lvl>
    <w:lvl w:ilvl="2" w:tplc="71425291" w:tentative="1">
      <w:start w:val="1"/>
      <w:numFmt w:val="lowerRoman"/>
      <w:lvlText w:val="%3."/>
      <w:lvlJc w:val="right"/>
      <w:pPr>
        <w:ind w:left="2160" w:hanging="180"/>
      </w:pPr>
    </w:lvl>
    <w:lvl w:ilvl="3" w:tplc="71425291" w:tentative="1">
      <w:start w:val="1"/>
      <w:numFmt w:val="decimal"/>
      <w:lvlText w:val="%4."/>
      <w:lvlJc w:val="left"/>
      <w:pPr>
        <w:ind w:left="2880" w:hanging="360"/>
      </w:pPr>
    </w:lvl>
    <w:lvl w:ilvl="4" w:tplc="71425291" w:tentative="1">
      <w:start w:val="1"/>
      <w:numFmt w:val="lowerLetter"/>
      <w:lvlText w:val="%5."/>
      <w:lvlJc w:val="left"/>
      <w:pPr>
        <w:ind w:left="3600" w:hanging="360"/>
      </w:pPr>
    </w:lvl>
    <w:lvl w:ilvl="5" w:tplc="71425291" w:tentative="1">
      <w:start w:val="1"/>
      <w:numFmt w:val="lowerRoman"/>
      <w:lvlText w:val="%6."/>
      <w:lvlJc w:val="right"/>
      <w:pPr>
        <w:ind w:left="4320" w:hanging="180"/>
      </w:pPr>
    </w:lvl>
    <w:lvl w:ilvl="6" w:tplc="71425291" w:tentative="1">
      <w:start w:val="1"/>
      <w:numFmt w:val="decimal"/>
      <w:lvlText w:val="%7."/>
      <w:lvlJc w:val="left"/>
      <w:pPr>
        <w:ind w:left="5040" w:hanging="360"/>
      </w:pPr>
    </w:lvl>
    <w:lvl w:ilvl="7" w:tplc="71425291" w:tentative="1">
      <w:start w:val="1"/>
      <w:numFmt w:val="lowerLetter"/>
      <w:lvlText w:val="%8."/>
      <w:lvlJc w:val="left"/>
      <w:pPr>
        <w:ind w:left="5760" w:hanging="360"/>
      </w:pPr>
    </w:lvl>
    <w:lvl w:ilvl="8" w:tplc="714252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08">
    <w:multiLevelType w:val="hybridMultilevel"/>
    <w:lvl w:ilvl="0" w:tplc="492140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408">
    <w:abstractNumId w:val="18408"/>
  </w:num>
  <w:num w:numId="18409">
    <w:abstractNumId w:val="18409"/>
  </w:num>
  <w:num w:numId="18410">
    <w:abstractNumId w:val="18410"/>
  </w:num>
  <w:num w:numId="18411">
    <w:abstractNumId w:val="18411"/>
  </w:num>
  <w:num w:numId="18412">
    <w:abstractNumId w:val="18412"/>
  </w:num>
  <w:num w:numId="18413">
    <w:abstractNumId w:val="18413"/>
  </w:num>
  <w:num w:numId="18414">
    <w:abstractNumId w:val="184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6454709" Type="http://schemas.openxmlformats.org/officeDocument/2006/relationships/comments" Target="comments.xml"/><Relationship Id="rId859493050" Type="http://schemas.microsoft.com/office/2011/relationships/commentsExtended" Target="commentsExtended.xml"/><Relationship Id="rId55680071" Type="http://schemas.openxmlformats.org/officeDocument/2006/relationships/image" Target="media/imgrId55680071.jpg"/><Relationship Id="rId9058684f41055206d" Type="http://schemas.openxmlformats.org/officeDocument/2006/relationships/hyperlink" Target="https://iservice.lombardini.it/jsp/Template2/manuale.jsp?id=374&amp;parent=1263" TargetMode="External"/><Relationship Id="rId4274684f41055223d" Type="http://schemas.openxmlformats.org/officeDocument/2006/relationships/hyperlink" Target="https://iservice.lombardini.it/jsp/Template2/manuale.jsp?id=375&amp;parent=1263" TargetMode="External"/><Relationship Id="rId4196684f41055d676" Type="http://schemas.openxmlformats.org/officeDocument/2006/relationships/hyperlink" Target="https://iservice.lombardini.it/jsp/Template2/manuale.jsp?id=398&amp;parent=1263" TargetMode="External"/><Relationship Id="rId9881684f410572442" Type="http://schemas.openxmlformats.org/officeDocument/2006/relationships/hyperlink" Target="https://iservice.lombardini.it/jsp/Template2/manuale.jsp?id=372&amp;parent=1263" TargetMode="External"/><Relationship Id="rId9669684f41058107a" Type="http://schemas.openxmlformats.org/officeDocument/2006/relationships/hyperlink" Target="https://iservice.lombardini.it/jsp/Template2/manuale.jsp?id=56&amp;parent=1263" TargetMode="External"/><Relationship Id="rId4832684f41058244a" Type="http://schemas.openxmlformats.org/officeDocument/2006/relationships/hyperlink" Target="https://iservice.lombardini.it/jsp/Template2/manuale.jsp?id=388&amp;parent=1263" TargetMode="External"/><Relationship Id="rId7875684f41058e21b" Type="http://schemas.openxmlformats.org/officeDocument/2006/relationships/hyperlink" Target="https://iservice.lombardini.it/jsp/Template2/manuale.jsp?id=101&amp;parent=1263" TargetMode="External"/><Relationship Id="rId6589684f41058e654" Type="http://schemas.openxmlformats.org/officeDocument/2006/relationships/hyperlink" Target="https://iservice.lombardini.it/jsp/Template2/manuale.jsp?id=372&amp;parent=1263" TargetMode="External"/><Relationship Id="rId2608684f41058f051" Type="http://schemas.openxmlformats.org/officeDocument/2006/relationships/hyperlink" Target="https://iservice.lombardini.it/jsp/Template2/manuale.jsp?id=371&amp;parent=1263" TargetMode="External"/><Relationship Id="rId3916684f41058f20d" Type="http://schemas.openxmlformats.org/officeDocument/2006/relationships/hyperlink" Target="https://iservice.lombardini.it/jsp/Template2/manuale.jsp?id=55&amp;parent=1263" TargetMode="External"/><Relationship Id="rId8465684f4105aa375" Type="http://schemas.openxmlformats.org/officeDocument/2006/relationships/hyperlink" Target="https://www.youtube.com/embed/HWCzK41Br1U?rel=0" TargetMode="External"/><Relationship Id="rId4193684f4105b94e8" Type="http://schemas.openxmlformats.org/officeDocument/2006/relationships/hyperlink" Target="https://iservice.lombardini.it/jsp/Template2/manuale.jsp?id=60&amp;parent=962" TargetMode="External"/><Relationship Id="rId2415684f410550a70" Type="http://schemas.openxmlformats.org/officeDocument/2006/relationships/image" Target="media/imgrId2415684f410550a70.jpg"/><Relationship Id="rId1670684f41055ccb5" Type="http://schemas.openxmlformats.org/officeDocument/2006/relationships/image" Target="media/imgrId1670684f41055ccb5.jpg"/><Relationship Id="rId5662684f410565169" Type="http://schemas.openxmlformats.org/officeDocument/2006/relationships/image" Target="media/imgrId5662684f410565169.jpg"/><Relationship Id="rId6431684f410571c63" Type="http://schemas.openxmlformats.org/officeDocument/2006/relationships/image" Target="media/imgrId6431684f410571c63.jpg"/><Relationship Id="rId6134684f4105806a3" Type="http://schemas.openxmlformats.org/officeDocument/2006/relationships/image" Target="media/imgrId6134684f4105806a3.jpg"/><Relationship Id="rId4120684f41058d93d" Type="http://schemas.openxmlformats.org/officeDocument/2006/relationships/image" Target="media/imgrId4120684f41058d93d.jpg"/><Relationship Id="rId8321684f41059c3ae" Type="http://schemas.openxmlformats.org/officeDocument/2006/relationships/image" Target="media/imgrId8321684f41059c3ae.jpg"/><Relationship Id="rId4080684f4105a9dd3" Type="http://schemas.openxmlformats.org/officeDocument/2006/relationships/image" Target="media/imgrId4080684f4105a9dd3.jpg"/><Relationship Id="rId8872684f4105b8bac" Type="http://schemas.openxmlformats.org/officeDocument/2006/relationships/image" Target="media/imgrId8872684f4105b8bac.jpg"/><Relationship Id="rId7334684f4105bf8a9" Type="http://schemas.openxmlformats.org/officeDocument/2006/relationships/image" Target="media/imgrId7334684f4105bf8a9.jpg"/><Relationship Id="rId6376684f4105c7dfa" Type="http://schemas.openxmlformats.org/officeDocument/2006/relationships/image" Target="media/imgrId6376684f4105c7dfa.jpg"/><Relationship Id="rId3280684f4105d1ed0" Type="http://schemas.openxmlformats.org/officeDocument/2006/relationships/image" Target="media/imgrId3280684f4105d1ed0.png"/><Relationship Id="rId7818684f4105ddf1b" Type="http://schemas.openxmlformats.org/officeDocument/2006/relationships/image" Target="media/imgrId7818684f4105ddf1b.png"/><Relationship Id="rId2498684f4105ed812" Type="http://schemas.openxmlformats.org/officeDocument/2006/relationships/image" Target="media/imgrId2498684f4105ed812.png"/><Relationship Id="rId3123684f4106014d2" Type="http://schemas.openxmlformats.org/officeDocument/2006/relationships/image" Target="media/imgrId3123684f4106014d2.png"/><Relationship Id="rId1724684f41060c949" Type="http://schemas.openxmlformats.org/officeDocument/2006/relationships/image" Target="media/imgrId1724684f41060c949.png"/><Relationship Id="rId5853684f41061577b" Type="http://schemas.openxmlformats.org/officeDocument/2006/relationships/image" Target="media/imgrId5853684f41061577b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5680071" Type="http://schemas.openxmlformats.org/officeDocument/2006/relationships/image" Target="media/imgrId5568007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5680071" Type="http://schemas.openxmlformats.org/officeDocument/2006/relationships/image" Target="media/imgrId5568007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5680071" Type="http://schemas.openxmlformats.org/officeDocument/2006/relationships/image" Target="media/imgrId5568007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5680071" Type="http://schemas.openxmlformats.org/officeDocument/2006/relationships/image" Target="media/imgrId5568007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5680071" Type="http://schemas.openxmlformats.org/officeDocument/2006/relationships/image" Target="media/imgrId5568007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5680071" Type="http://schemas.openxmlformats.org/officeDocument/2006/relationships/image" Target="media/imgrId5568007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