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5021103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962182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454318" w:name="ctxt"/>
    <w:bookmarkEnd w:id="29454318"/>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74666" name="name4753685029fc8dbb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871685029fc8dbb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3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442685029fc8e4c6"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750817" name="name9810685029fc9664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403685029fc9664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37"/>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39"/>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2696915" name="name6963685029fca3141"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5587685029fca313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5040"/>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4690685029fca3be5"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131653" name="name8267685029fcb396d"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5892685029fcb396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5041"/>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5206685029fcb3fcf"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47014185" name="name4964685029fcc3580"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9409685029fcc357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6198007" name="name5225685029fcd1d5f"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6702685029fcd1d5c"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269685029fcd2373"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33512" name="name9924685029fcda1e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815685029fcda1e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37"/>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503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203685029fcdad74"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5042"/>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5042"/>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5042"/>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5042"/>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1216685029fcdc075"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5042"/>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7321685029fcdc410"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2518243" name="name2506685029fcecf20"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1438685029fcecf1c"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125685029fced5b3"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042">
    <w:multiLevelType w:val="hybridMultilevel"/>
    <w:lvl w:ilvl="0" w:tplc="23299853">
      <w:start w:val="1"/>
      <w:numFmt w:val="decimal"/>
      <w:lvlText w:val="%1."/>
      <w:lvlJc w:val="left"/>
      <w:pPr>
        <w:ind w:left="720" w:hanging="360"/>
      </w:pPr>
    </w:lvl>
    <w:lvl w:ilvl="1" w:tplc="23299853" w:tentative="1">
      <w:start w:val="1"/>
      <w:numFmt w:val="lowerLetter"/>
      <w:lvlText w:val="%2."/>
      <w:lvlJc w:val="left"/>
      <w:pPr>
        <w:ind w:left="1440" w:hanging="360"/>
      </w:pPr>
    </w:lvl>
    <w:lvl w:ilvl="2" w:tplc="23299853" w:tentative="1">
      <w:start w:val="1"/>
      <w:numFmt w:val="lowerRoman"/>
      <w:lvlText w:val="%3."/>
      <w:lvlJc w:val="right"/>
      <w:pPr>
        <w:ind w:left="2160" w:hanging="180"/>
      </w:pPr>
    </w:lvl>
    <w:lvl w:ilvl="3" w:tplc="23299853" w:tentative="1">
      <w:start w:val="1"/>
      <w:numFmt w:val="decimal"/>
      <w:lvlText w:val="%4."/>
      <w:lvlJc w:val="left"/>
      <w:pPr>
        <w:ind w:left="2880" w:hanging="360"/>
      </w:pPr>
    </w:lvl>
    <w:lvl w:ilvl="4" w:tplc="23299853" w:tentative="1">
      <w:start w:val="1"/>
      <w:numFmt w:val="lowerLetter"/>
      <w:lvlText w:val="%5."/>
      <w:lvlJc w:val="left"/>
      <w:pPr>
        <w:ind w:left="3600" w:hanging="360"/>
      </w:pPr>
    </w:lvl>
    <w:lvl w:ilvl="5" w:tplc="23299853" w:tentative="1">
      <w:start w:val="1"/>
      <w:numFmt w:val="lowerRoman"/>
      <w:lvlText w:val="%6."/>
      <w:lvlJc w:val="right"/>
      <w:pPr>
        <w:ind w:left="4320" w:hanging="180"/>
      </w:pPr>
    </w:lvl>
    <w:lvl w:ilvl="6" w:tplc="23299853" w:tentative="1">
      <w:start w:val="1"/>
      <w:numFmt w:val="decimal"/>
      <w:lvlText w:val="%7."/>
      <w:lvlJc w:val="left"/>
      <w:pPr>
        <w:ind w:left="5040" w:hanging="360"/>
      </w:pPr>
    </w:lvl>
    <w:lvl w:ilvl="7" w:tplc="23299853" w:tentative="1">
      <w:start w:val="1"/>
      <w:numFmt w:val="lowerLetter"/>
      <w:lvlText w:val="%8."/>
      <w:lvlJc w:val="left"/>
      <w:pPr>
        <w:ind w:left="5760" w:hanging="360"/>
      </w:pPr>
    </w:lvl>
    <w:lvl w:ilvl="8" w:tplc="23299853" w:tentative="1">
      <w:start w:val="1"/>
      <w:numFmt w:val="lowerRoman"/>
      <w:lvlText w:val="%9."/>
      <w:lvlJc w:val="right"/>
      <w:pPr>
        <w:ind w:left="6480" w:hanging="180"/>
      </w:pPr>
    </w:lvl>
  </w:abstractNum>
  <w:abstractNum w:abstractNumId="5041">
    <w:multiLevelType w:val="hybridMultilevel"/>
    <w:lvl w:ilvl="0" w:tplc="80658067">
      <w:start w:val="1"/>
      <w:numFmt w:val="decimal"/>
      <w:lvlText w:val="%1."/>
      <w:lvlJc w:val="left"/>
      <w:pPr>
        <w:ind w:left="720" w:hanging="360"/>
      </w:pPr>
    </w:lvl>
    <w:lvl w:ilvl="1" w:tplc="80658067" w:tentative="1">
      <w:start w:val="1"/>
      <w:numFmt w:val="lowerLetter"/>
      <w:lvlText w:val="%2."/>
      <w:lvlJc w:val="left"/>
      <w:pPr>
        <w:ind w:left="1440" w:hanging="360"/>
      </w:pPr>
    </w:lvl>
    <w:lvl w:ilvl="2" w:tplc="80658067" w:tentative="1">
      <w:start w:val="1"/>
      <w:numFmt w:val="lowerRoman"/>
      <w:lvlText w:val="%3."/>
      <w:lvlJc w:val="right"/>
      <w:pPr>
        <w:ind w:left="2160" w:hanging="180"/>
      </w:pPr>
    </w:lvl>
    <w:lvl w:ilvl="3" w:tplc="80658067" w:tentative="1">
      <w:start w:val="1"/>
      <w:numFmt w:val="decimal"/>
      <w:lvlText w:val="%4."/>
      <w:lvlJc w:val="left"/>
      <w:pPr>
        <w:ind w:left="2880" w:hanging="360"/>
      </w:pPr>
    </w:lvl>
    <w:lvl w:ilvl="4" w:tplc="80658067" w:tentative="1">
      <w:start w:val="1"/>
      <w:numFmt w:val="lowerLetter"/>
      <w:lvlText w:val="%5."/>
      <w:lvlJc w:val="left"/>
      <w:pPr>
        <w:ind w:left="3600" w:hanging="360"/>
      </w:pPr>
    </w:lvl>
    <w:lvl w:ilvl="5" w:tplc="80658067" w:tentative="1">
      <w:start w:val="1"/>
      <w:numFmt w:val="lowerRoman"/>
      <w:lvlText w:val="%6."/>
      <w:lvlJc w:val="right"/>
      <w:pPr>
        <w:ind w:left="4320" w:hanging="180"/>
      </w:pPr>
    </w:lvl>
    <w:lvl w:ilvl="6" w:tplc="80658067" w:tentative="1">
      <w:start w:val="1"/>
      <w:numFmt w:val="decimal"/>
      <w:lvlText w:val="%7."/>
      <w:lvlJc w:val="left"/>
      <w:pPr>
        <w:ind w:left="5040" w:hanging="360"/>
      </w:pPr>
    </w:lvl>
    <w:lvl w:ilvl="7" w:tplc="80658067" w:tentative="1">
      <w:start w:val="1"/>
      <w:numFmt w:val="lowerLetter"/>
      <w:lvlText w:val="%8."/>
      <w:lvlJc w:val="left"/>
      <w:pPr>
        <w:ind w:left="5760" w:hanging="360"/>
      </w:pPr>
    </w:lvl>
    <w:lvl w:ilvl="8" w:tplc="80658067" w:tentative="1">
      <w:start w:val="1"/>
      <w:numFmt w:val="lowerRoman"/>
      <w:lvlText w:val="%9."/>
      <w:lvlJc w:val="right"/>
      <w:pPr>
        <w:ind w:left="6480" w:hanging="180"/>
      </w:pPr>
    </w:lvl>
  </w:abstractNum>
  <w:abstractNum w:abstractNumId="5040">
    <w:multiLevelType w:val="hybridMultilevel"/>
    <w:lvl w:ilvl="0" w:tplc="67508291">
      <w:start w:val="1"/>
      <w:numFmt w:val="decimal"/>
      <w:lvlText w:val="%1."/>
      <w:lvlJc w:val="left"/>
      <w:pPr>
        <w:ind w:left="720" w:hanging="360"/>
      </w:pPr>
    </w:lvl>
    <w:lvl w:ilvl="1" w:tplc="67508291" w:tentative="1">
      <w:start w:val="1"/>
      <w:numFmt w:val="lowerLetter"/>
      <w:lvlText w:val="%2."/>
      <w:lvlJc w:val="left"/>
      <w:pPr>
        <w:ind w:left="1440" w:hanging="360"/>
      </w:pPr>
    </w:lvl>
    <w:lvl w:ilvl="2" w:tplc="67508291" w:tentative="1">
      <w:start w:val="1"/>
      <w:numFmt w:val="lowerRoman"/>
      <w:lvlText w:val="%3."/>
      <w:lvlJc w:val="right"/>
      <w:pPr>
        <w:ind w:left="2160" w:hanging="180"/>
      </w:pPr>
    </w:lvl>
    <w:lvl w:ilvl="3" w:tplc="67508291" w:tentative="1">
      <w:start w:val="1"/>
      <w:numFmt w:val="decimal"/>
      <w:lvlText w:val="%4."/>
      <w:lvlJc w:val="left"/>
      <w:pPr>
        <w:ind w:left="2880" w:hanging="360"/>
      </w:pPr>
    </w:lvl>
    <w:lvl w:ilvl="4" w:tplc="67508291" w:tentative="1">
      <w:start w:val="1"/>
      <w:numFmt w:val="lowerLetter"/>
      <w:lvlText w:val="%5."/>
      <w:lvlJc w:val="left"/>
      <w:pPr>
        <w:ind w:left="3600" w:hanging="360"/>
      </w:pPr>
    </w:lvl>
    <w:lvl w:ilvl="5" w:tplc="67508291" w:tentative="1">
      <w:start w:val="1"/>
      <w:numFmt w:val="lowerRoman"/>
      <w:lvlText w:val="%6."/>
      <w:lvlJc w:val="right"/>
      <w:pPr>
        <w:ind w:left="4320" w:hanging="180"/>
      </w:pPr>
    </w:lvl>
    <w:lvl w:ilvl="6" w:tplc="67508291" w:tentative="1">
      <w:start w:val="1"/>
      <w:numFmt w:val="decimal"/>
      <w:lvlText w:val="%7."/>
      <w:lvlJc w:val="left"/>
      <w:pPr>
        <w:ind w:left="5040" w:hanging="360"/>
      </w:pPr>
    </w:lvl>
    <w:lvl w:ilvl="7" w:tplc="67508291" w:tentative="1">
      <w:start w:val="1"/>
      <w:numFmt w:val="lowerLetter"/>
      <w:lvlText w:val="%8."/>
      <w:lvlJc w:val="left"/>
      <w:pPr>
        <w:ind w:left="5760" w:hanging="360"/>
      </w:pPr>
    </w:lvl>
    <w:lvl w:ilvl="8" w:tplc="67508291" w:tentative="1">
      <w:start w:val="1"/>
      <w:numFmt w:val="lowerRoman"/>
      <w:lvlText w:val="%9."/>
      <w:lvlJc w:val="right"/>
      <w:pPr>
        <w:ind w:left="6480" w:hanging="180"/>
      </w:pPr>
    </w:lvl>
  </w:abstractNum>
  <w:abstractNum w:abstractNumId="5039">
    <w:multiLevelType w:val="hybridMultilevel"/>
    <w:lvl w:ilvl="0" w:tplc="77393429">
      <w:start w:val="1"/>
      <w:numFmt w:val="decimal"/>
      <w:lvlText w:val="%1."/>
      <w:lvlJc w:val="left"/>
      <w:pPr>
        <w:ind w:left="720" w:hanging="360"/>
      </w:pPr>
    </w:lvl>
    <w:lvl w:ilvl="1" w:tplc="77393429" w:tentative="1">
      <w:start w:val="1"/>
      <w:numFmt w:val="lowerLetter"/>
      <w:lvlText w:val="%2."/>
      <w:lvlJc w:val="left"/>
      <w:pPr>
        <w:ind w:left="1440" w:hanging="360"/>
      </w:pPr>
    </w:lvl>
    <w:lvl w:ilvl="2" w:tplc="77393429" w:tentative="1">
      <w:start w:val="1"/>
      <w:numFmt w:val="lowerRoman"/>
      <w:lvlText w:val="%3."/>
      <w:lvlJc w:val="right"/>
      <w:pPr>
        <w:ind w:left="2160" w:hanging="180"/>
      </w:pPr>
    </w:lvl>
    <w:lvl w:ilvl="3" w:tplc="77393429" w:tentative="1">
      <w:start w:val="1"/>
      <w:numFmt w:val="decimal"/>
      <w:lvlText w:val="%4."/>
      <w:lvlJc w:val="left"/>
      <w:pPr>
        <w:ind w:left="2880" w:hanging="360"/>
      </w:pPr>
    </w:lvl>
    <w:lvl w:ilvl="4" w:tplc="77393429" w:tentative="1">
      <w:start w:val="1"/>
      <w:numFmt w:val="lowerLetter"/>
      <w:lvlText w:val="%5."/>
      <w:lvlJc w:val="left"/>
      <w:pPr>
        <w:ind w:left="3600" w:hanging="360"/>
      </w:pPr>
    </w:lvl>
    <w:lvl w:ilvl="5" w:tplc="77393429" w:tentative="1">
      <w:start w:val="1"/>
      <w:numFmt w:val="lowerRoman"/>
      <w:lvlText w:val="%6."/>
      <w:lvlJc w:val="right"/>
      <w:pPr>
        <w:ind w:left="4320" w:hanging="180"/>
      </w:pPr>
    </w:lvl>
    <w:lvl w:ilvl="6" w:tplc="77393429" w:tentative="1">
      <w:start w:val="1"/>
      <w:numFmt w:val="decimal"/>
      <w:lvlText w:val="%7."/>
      <w:lvlJc w:val="left"/>
      <w:pPr>
        <w:ind w:left="5040" w:hanging="360"/>
      </w:pPr>
    </w:lvl>
    <w:lvl w:ilvl="7" w:tplc="77393429" w:tentative="1">
      <w:start w:val="1"/>
      <w:numFmt w:val="lowerLetter"/>
      <w:lvlText w:val="%8."/>
      <w:lvlJc w:val="left"/>
      <w:pPr>
        <w:ind w:left="5760" w:hanging="360"/>
      </w:pPr>
    </w:lvl>
    <w:lvl w:ilvl="8" w:tplc="77393429" w:tentative="1">
      <w:start w:val="1"/>
      <w:numFmt w:val="lowerRoman"/>
      <w:lvlText w:val="%9."/>
      <w:lvlJc w:val="right"/>
      <w:pPr>
        <w:ind w:left="6480" w:hanging="180"/>
      </w:pPr>
    </w:lvl>
  </w:abstractNum>
  <w:abstractNum w:abstractNumId="5038">
    <w:multiLevelType w:val="hybridMultilevel"/>
    <w:lvl w:ilvl="0" w:tplc="23125034">
      <w:start w:val="1"/>
      <w:numFmt w:val="decimal"/>
      <w:lvlText w:val="%1."/>
      <w:lvlJc w:val="left"/>
      <w:pPr>
        <w:ind w:left="720" w:hanging="360"/>
      </w:pPr>
    </w:lvl>
    <w:lvl w:ilvl="1" w:tplc="23125034" w:tentative="1">
      <w:start w:val="1"/>
      <w:numFmt w:val="lowerLetter"/>
      <w:lvlText w:val="%2."/>
      <w:lvlJc w:val="left"/>
      <w:pPr>
        <w:ind w:left="1440" w:hanging="360"/>
      </w:pPr>
    </w:lvl>
    <w:lvl w:ilvl="2" w:tplc="23125034" w:tentative="1">
      <w:start w:val="1"/>
      <w:numFmt w:val="lowerRoman"/>
      <w:lvlText w:val="%3."/>
      <w:lvlJc w:val="right"/>
      <w:pPr>
        <w:ind w:left="2160" w:hanging="180"/>
      </w:pPr>
    </w:lvl>
    <w:lvl w:ilvl="3" w:tplc="23125034" w:tentative="1">
      <w:start w:val="1"/>
      <w:numFmt w:val="decimal"/>
      <w:lvlText w:val="%4."/>
      <w:lvlJc w:val="left"/>
      <w:pPr>
        <w:ind w:left="2880" w:hanging="360"/>
      </w:pPr>
    </w:lvl>
    <w:lvl w:ilvl="4" w:tplc="23125034" w:tentative="1">
      <w:start w:val="1"/>
      <w:numFmt w:val="lowerLetter"/>
      <w:lvlText w:val="%5."/>
      <w:lvlJc w:val="left"/>
      <w:pPr>
        <w:ind w:left="3600" w:hanging="360"/>
      </w:pPr>
    </w:lvl>
    <w:lvl w:ilvl="5" w:tplc="23125034" w:tentative="1">
      <w:start w:val="1"/>
      <w:numFmt w:val="lowerRoman"/>
      <w:lvlText w:val="%6."/>
      <w:lvlJc w:val="right"/>
      <w:pPr>
        <w:ind w:left="4320" w:hanging="180"/>
      </w:pPr>
    </w:lvl>
    <w:lvl w:ilvl="6" w:tplc="23125034" w:tentative="1">
      <w:start w:val="1"/>
      <w:numFmt w:val="decimal"/>
      <w:lvlText w:val="%7."/>
      <w:lvlJc w:val="left"/>
      <w:pPr>
        <w:ind w:left="5040" w:hanging="360"/>
      </w:pPr>
    </w:lvl>
    <w:lvl w:ilvl="7" w:tplc="23125034" w:tentative="1">
      <w:start w:val="1"/>
      <w:numFmt w:val="lowerLetter"/>
      <w:lvlText w:val="%8."/>
      <w:lvlJc w:val="left"/>
      <w:pPr>
        <w:ind w:left="5760" w:hanging="360"/>
      </w:pPr>
    </w:lvl>
    <w:lvl w:ilvl="8" w:tplc="23125034" w:tentative="1">
      <w:start w:val="1"/>
      <w:numFmt w:val="lowerRoman"/>
      <w:lvlText w:val="%9."/>
      <w:lvlJc w:val="right"/>
      <w:pPr>
        <w:ind w:left="6480" w:hanging="180"/>
      </w:pPr>
    </w:lvl>
  </w:abstractNum>
  <w:abstractNum w:abstractNumId="5037">
    <w:multiLevelType w:val="hybridMultilevel"/>
    <w:lvl w:ilvl="0" w:tplc="85946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037">
    <w:abstractNumId w:val="5037"/>
  </w:num>
  <w:num w:numId="5038">
    <w:abstractNumId w:val="5038"/>
  </w:num>
  <w:num w:numId="5039">
    <w:abstractNumId w:val="5039"/>
  </w:num>
  <w:num w:numId="5040">
    <w:abstractNumId w:val="5040"/>
  </w:num>
  <w:num w:numId="5041">
    <w:abstractNumId w:val="5041"/>
  </w:num>
  <w:num w:numId="5042">
    <w:abstractNumId w:val="50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47522286" Type="http://schemas.openxmlformats.org/officeDocument/2006/relationships/comments" Target="comments.xml"/><Relationship Id="rId697922005" Type="http://schemas.microsoft.com/office/2011/relationships/commentsExtended" Target="commentsExtended.xml"/><Relationship Id="rId69621822" Type="http://schemas.openxmlformats.org/officeDocument/2006/relationships/image" Target="media/imgrId69621822.jpg"/><Relationship Id="rId3442685029fc8e4c6" Type="http://schemas.openxmlformats.org/officeDocument/2006/relationships/hyperlink" Target="https://iservice.lombardini.it/jsp/Template2/manuale.jsp?id=283&amp;parent=1136" TargetMode="External"/><Relationship Id="rId4690685029fca3be5" Type="http://schemas.openxmlformats.org/officeDocument/2006/relationships/hyperlink" Target="https://iservice.lombardini.it/jsp/Template2/manuale.jsp?id=288&amp;parent=1136" TargetMode="External"/><Relationship Id="rId5206685029fcb3fcf" Type="http://schemas.openxmlformats.org/officeDocument/2006/relationships/hyperlink" Target="https://iservice.lombardini.it/jsp/Template2/manuale.jsp?id=288&amp;parent=1136" TargetMode="External"/><Relationship Id="rId8269685029fcd2373" Type="http://schemas.openxmlformats.org/officeDocument/2006/relationships/hyperlink" Target="https://www.youtube.com/embed/wXSb6sOYsD8?rel=0" TargetMode="External"/><Relationship Id="rId6203685029fcdad74" Type="http://schemas.openxmlformats.org/officeDocument/2006/relationships/hyperlink" Target="https://iservice.lombardini.it/jsp/Template2/manuale.jsp?id=283&amp;parent=1136" TargetMode="External"/><Relationship Id="rId1216685029fcdc075" Type="http://schemas.openxmlformats.org/officeDocument/2006/relationships/hyperlink" Target="https://iservice.lombardini.it/jsp/Template2/manuale.jsp?id=288&amp;parent=1136" TargetMode="External"/><Relationship Id="rId7321685029fcdc410" Type="http://schemas.openxmlformats.org/officeDocument/2006/relationships/hyperlink" Target="https://iservice.lombardini.it/jsp/Template2/manuale.jsp?id=295&amp;parent=1181" TargetMode="External"/><Relationship Id="rId4125685029fced5b3" Type="http://schemas.openxmlformats.org/officeDocument/2006/relationships/hyperlink" Target="https://www.youtube.com/embed/KgZ2JBPCGPk?rel=0" TargetMode="External"/><Relationship Id="rId7871685029fc8dbb7" Type="http://schemas.openxmlformats.org/officeDocument/2006/relationships/image" Target="media/imgrId7871685029fc8dbb7.jpg"/><Relationship Id="rId8403685029fc96641" Type="http://schemas.openxmlformats.org/officeDocument/2006/relationships/image" Target="media/imgrId8403685029fc96641.jpg"/><Relationship Id="rId5587685029fca313e" Type="http://schemas.openxmlformats.org/officeDocument/2006/relationships/image" Target="media/imgrId5587685029fca313e.png"/><Relationship Id="rId5892685029fcb3969" Type="http://schemas.openxmlformats.org/officeDocument/2006/relationships/image" Target="media/imgrId5892685029fcb3969.png"/><Relationship Id="rId9409685029fcc357d" Type="http://schemas.openxmlformats.org/officeDocument/2006/relationships/image" Target="media/imgrId9409685029fcc357d.png"/><Relationship Id="rId6702685029fcd1d5c" Type="http://schemas.openxmlformats.org/officeDocument/2006/relationships/image" Target="media/imgrId6702685029fcd1d5c.png"/><Relationship Id="rId4815685029fcda1e9" Type="http://schemas.openxmlformats.org/officeDocument/2006/relationships/image" Target="media/imgrId4815685029fcda1e9.jpg"/><Relationship Id="rId1438685029fcecf1c" Type="http://schemas.openxmlformats.org/officeDocument/2006/relationships/image" Target="media/imgrId1438685029fcecf1c.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9621822" Type="http://schemas.openxmlformats.org/officeDocument/2006/relationships/image" Target="media/imgrId6962182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9621822" Type="http://schemas.openxmlformats.org/officeDocument/2006/relationships/image" Target="media/imgrId6962182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9621822" Type="http://schemas.openxmlformats.org/officeDocument/2006/relationships/image" Target="media/imgrId6962182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9621822" Type="http://schemas.openxmlformats.org/officeDocument/2006/relationships/image" Target="media/imgrId6962182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9621822" Type="http://schemas.openxmlformats.org/officeDocument/2006/relationships/image" Target="media/imgrId6962182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9621822" Type="http://schemas.openxmlformats.org/officeDocument/2006/relationships/image" Target="media/imgrId6962182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