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58664854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3017958"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828316" w:name="ctxt"/>
    <w:bookmarkEnd w:id="2582831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3"/>
                    </w:rPr>
                    <w:drawing>
                      <wp:inline distT="0" distB="0" distL="0" distR="0">
                        <wp:extent cx="1080000" cy="741600"/>
                        <wp:effectExtent b="0" l="0" r="0" t="0"/>
                        <wp:docPr id="77699222" name="name110468513361dfac2" descr="Cap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2_01.png"/>
                                <pic:cNvPicPr/>
                              </pic:nvPicPr>
                              <pic:blipFill>
                                <a:blip r:embed="rId873968513361dfabf" cstate="print"/>
                                <a:stretch>
                                  <a:fillRect/>
                                </a:stretch>
                              </pic:blipFill>
                              <pic:spPr>
                                <a:xfrm>
                                  <a:off x="0" y="0"/>
                                  <a:ext cx="1080000" cy="7416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KDI-TCP 3404 E5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4274331" w:name="result_box"/>
                <w:bookmarkEnd w:id="64274331"/>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5345719" w:name="result_box"/>
                <w:bookmarkEnd w:id="25345719"/>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208444" name="name865568513361ec00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70168513361ec00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861"/>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3861"/>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3861"/>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3861"/>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3861"/>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320918" name="name4255685133620272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318685133620272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861"/>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3861"/>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3861"/>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3861"/>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3861"/>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9587485" name="name5305685133620b809"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8123685133620b805"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88816515" name="name86976851336214700"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284568513362146fd"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41626634" name="name38566851336220e04"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92156851336220e00"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861"/>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3861"/>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3861"/>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78572" name="name59916851336231fa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9766851336231fa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92039539" name="name2588685133623e91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491685133623e91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3861"/>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3861"/>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3861"/>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12027054" name="name131168513362500e4"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339968513362500e0"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2516310" name="name852368513362592db"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329168513362592d7"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3863"/>
              </w:numPr>
              <w:spacing w:before="0" w:after="0" w:line="262" w:lineRule="auto"/>
              <w:jc w:val="left"/>
              <w:rPr>
                <w:color w:val="00274C"/>
                <w:sz w:val="20"/>
                <w:szCs w:val="20"/>
              </w:rPr>
            </w:pPr>
            <w:r>
              <w:rPr>
                <w:color w:val="00274C"/>
                <w:position w:val="-2"/>
                <w:sz w:val="20"/>
                <w:szCs w:val="20"/>
                <w:u w:val="none"/>
              </w:rPr>
              <w:t xml:space="preserve">Also known as "AUS 32" in Europe, "DEF" or "Urea Solution" in the USA, it is registered with the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brand at the Verband der Automobilindustrie (VDA), and must comply with the following ISO standards: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3864"/>
              </w:numPr>
              <w:spacing w:before="0" w:after="0" w:line="262" w:lineRule="auto"/>
              <w:jc w:val="left"/>
              <w:rPr>
                <w:color w:val="00274C"/>
                <w:sz w:val="20"/>
                <w:szCs w:val="20"/>
              </w:rPr>
            </w:pPr>
            <w:r>
              <w:rPr>
                <w:color w:val="00274C"/>
                <w:position w:val="-2"/>
                <w:sz w:val="20"/>
                <w:szCs w:val="20"/>
                <w:u w:val="none"/>
              </w:rPr>
              <w:t xml:space="preserve">The DEF tank must be filled by means of the specific automatic filling nozzle at the authorised distributors, refer to the car manual for refilling operations.</w:t>
            </w:r>
          </w:p>
          <w:p>
            <w:pPr>
              <w:numPr>
                <w:ilvl w:val="0"/>
                <w:numId w:val="3864"/>
              </w:numPr>
              <w:spacing w:before="0" w:after="0" w:line="262" w:lineRule="auto"/>
              <w:jc w:val="left"/>
              <w:rPr>
                <w:color w:val="00274C"/>
                <w:sz w:val="20"/>
                <w:szCs w:val="20"/>
              </w:rPr>
            </w:pPr>
            <w:r>
              <w:rPr>
                <w:color w:val="00274C"/>
                <w:position w:val="-2"/>
                <w:sz w:val="20"/>
                <w:szCs w:val="20"/>
                <w:u w:val="none"/>
              </w:rPr>
              <w:t xml:space="preserve">Upon refilling, comply with the MAX level indicated on the tank.</w:t>
            </w:r>
          </w:p>
          <w:p>
            <w:pPr>
              <w:numPr>
                <w:ilvl w:val="0"/>
                <w:numId w:val="3864"/>
              </w:numPr>
              <w:spacing w:before="0" w:after="0" w:line="262" w:lineRule="auto"/>
              <w:jc w:val="left"/>
              <w:rPr>
                <w:color w:val="00274C"/>
                <w:sz w:val="20"/>
                <w:szCs w:val="20"/>
              </w:rPr>
            </w:pPr>
            <w:r>
              <w:rPr>
                <w:color w:val="00274C"/>
                <w:position w:val="-2"/>
                <w:sz w:val="20"/>
                <w:szCs w:val="20"/>
                <w:u w:val="none"/>
              </w:rPr>
              <w:t xml:space="preserve">During the refilling operations prevent any impurity from entering the tank.</w:t>
            </w:r>
          </w:p>
          <w:p>
            <w:pPr>
              <w:numPr>
                <w:ilvl w:val="0"/>
                <w:numId w:val="3864"/>
              </w:numPr>
              <w:spacing w:before="0" w:after="0" w:line="262" w:lineRule="auto"/>
              <w:jc w:val="left"/>
              <w:rPr>
                <w:color w:val="00274C"/>
                <w:sz w:val="20"/>
                <w:szCs w:val="20"/>
              </w:rPr>
            </w:pPr>
            <w:r>
              <w:rPr>
                <w:color w:val="00274C"/>
                <w:position w:val="-2"/>
                <w:sz w:val="20"/>
                <w:szCs w:val="20"/>
                <w:u w:val="none"/>
              </w:rPr>
              <w:t xml:space="preserve">At tank inlet there is a filter that must be periodically cleaned or replaced (see maintenance and replacement table - for tank supplied by Kohler only).</w:t>
            </w:r>
          </w:p>
          <w:p>
            <w:pPr>
              <w:numPr>
                <w:ilvl w:val="0"/>
                <w:numId w:val="3864"/>
              </w:numPr>
              <w:spacing w:before="0" w:after="0" w:line="262" w:lineRule="auto"/>
              <w:jc w:val="left"/>
              <w:rPr>
                <w:color w:val="00274C"/>
                <w:sz w:val="20"/>
                <w:szCs w:val="20"/>
              </w:rPr>
            </w:pPr>
            <w:r>
              <w:rPr>
                <w:color w:val="00274C"/>
                <w:position w:val="-2"/>
                <w:sz w:val="20"/>
                <w:szCs w:val="20"/>
                <w:u w:val="none"/>
              </w:rPr>
              <w:t xml:space="preserve">DEF quality must comply with the specifications described in Table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0993642" name="name1688685133626402d"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654685133626402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Warning</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Do not mix DEF with fuel or other liquids (including water) and do not fill the fuel tank with DEF.</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The presence of DEF inside the specific tank is required to start the engine.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Purchase in containers: the container, even if opened, can be stocked with the same conditions of a sealed container.</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Do not stock the container with a temperature higher than 35°C as this could alter the DEF.</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In case of DEF freezing inside the container (&lt; -11,5 °C | 11,3 °F), DEF can be used when it returns to its liquid state.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Do not expose DEF to direct sunlight.</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In case of opening and closing of the original purchase container, DEF must be checked through a spectrometer to check its quality before use.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Do not insert altered DEF in the tank as the engine could not respect the emission parameters, generate DCU errors and as a consequence turn off or fail to start the engine.</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PARAMETERS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Title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Density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Refraction index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Alkalinity like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Aldehyde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like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Iron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Copper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Magnesium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Freezing point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-11</w:t>
                  </w:r>
                </w:p>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516273" name="name26366851336278a8d"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1286851336278a89"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0020947" name="name967468513362826f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92068513362826e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Battery not supplied by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STARTER MOTOR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OIL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MACHINE CONDITION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light hydraulic parasitic loads or mechanical clutch and gearbox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heavy hydraulic parasitic loads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Inducement strategy of ATS system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 inducement is the operation aimed at reducing the engine performance due to a malfunction or tampering with the ATS system detected by the DCU.</w:t>
            </w:r>
            <w:r>
              <w:rPr>
                <w:color w:val="00274C"/>
                <w:position w:val="-2"/>
                <w:sz w:val="20"/>
                <w:szCs w:val="20"/>
                <w:u w:val="none"/>
              </w:rPr>
              <w:br/>
              <w:br/>
              <w:t xml:space="preserve">The inducement degree is decided by the ECU according to the error detected by the DCU.</w:t>
            </w:r>
            <w:r>
              <w:rPr>
                <w:color w:val="00274C"/>
                <w:position w:val="-2"/>
                <w:sz w:val="20"/>
                <w:szCs w:val="20"/>
                <w:u w:val="none"/>
              </w:rPr>
              <w:br/>
              <w:br/>
              <w:br/>
              <w:br/>
              <w:t xml:space="preserve">The information on the car panel or the activation of the inducement can occur for the following reasons: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Low DEF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Poor DEF quality</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Interruption of DEF supply</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EGR valve malfunctioning</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Tampering with the monitoring systems of the ATS system.</w:t>
            </w:r>
          </w:p>
          <w:p>
            <w:pPr>
              <w:widowControl w:val="on"/>
              <w:pBdr/>
              <w:spacing w:before="0" w:after="0" w:line="240" w:lineRule="auto"/>
              <w:ind w:left="0" w:right="0"/>
              <w:jc w:val="left"/>
            </w:pPr>
            <w:r>
              <w:rPr>
                <w:color w:val="00274C"/>
                <w:position w:val="-2"/>
                <w:sz w:val="20"/>
                <w:szCs w:val="20"/>
                <w:u w:val="none"/>
              </w:rPr>
              <w:t xml:space="preserve">
The inducement strategy is applied according to: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detected problem</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hours passed.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Hours are reset after 40h if the DCU does not detect any fault, otherwise the hours are added to those already counted. For low DEF level, activation depends on the percentage of liquid inside the DEF tank, and the fault hours are not counted.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(Stage V - EU):</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2 levels: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or level 2)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&lt;2.5% of MAX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0%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3 levels:</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3: the engine operates at minimum rpm and MAX torque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level 2 or level 3)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&lt;5% of MAX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&lt;2.5% of MAX level</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3 inducement: &lt;0.5%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3861"/>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3861"/>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4343679" name="name2756685133629968e"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178685133629968a"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864">
    <w:multiLevelType w:val="hybridMultilevel"/>
    <w:lvl w:ilvl="0" w:tplc="95605205">
      <w:start w:val="1"/>
      <w:numFmt w:val="decimal"/>
      <w:lvlText w:val="%1."/>
      <w:lvlJc w:val="left"/>
      <w:pPr>
        <w:ind w:left="720" w:hanging="360"/>
      </w:pPr>
    </w:lvl>
    <w:lvl w:ilvl="1" w:tplc="95605205" w:tentative="1">
      <w:start w:val="1"/>
      <w:numFmt w:val="lowerLetter"/>
      <w:lvlText w:val="%2."/>
      <w:lvlJc w:val="left"/>
      <w:pPr>
        <w:ind w:left="1440" w:hanging="360"/>
      </w:pPr>
    </w:lvl>
    <w:lvl w:ilvl="2" w:tplc="95605205" w:tentative="1">
      <w:start w:val="1"/>
      <w:numFmt w:val="lowerRoman"/>
      <w:lvlText w:val="%3."/>
      <w:lvlJc w:val="right"/>
      <w:pPr>
        <w:ind w:left="2160" w:hanging="180"/>
      </w:pPr>
    </w:lvl>
    <w:lvl w:ilvl="3" w:tplc="95605205" w:tentative="1">
      <w:start w:val="1"/>
      <w:numFmt w:val="decimal"/>
      <w:lvlText w:val="%4."/>
      <w:lvlJc w:val="left"/>
      <w:pPr>
        <w:ind w:left="2880" w:hanging="360"/>
      </w:pPr>
    </w:lvl>
    <w:lvl w:ilvl="4" w:tplc="95605205" w:tentative="1">
      <w:start w:val="1"/>
      <w:numFmt w:val="lowerLetter"/>
      <w:lvlText w:val="%5."/>
      <w:lvlJc w:val="left"/>
      <w:pPr>
        <w:ind w:left="3600" w:hanging="360"/>
      </w:pPr>
    </w:lvl>
    <w:lvl w:ilvl="5" w:tplc="95605205" w:tentative="1">
      <w:start w:val="1"/>
      <w:numFmt w:val="lowerRoman"/>
      <w:lvlText w:val="%6."/>
      <w:lvlJc w:val="right"/>
      <w:pPr>
        <w:ind w:left="4320" w:hanging="180"/>
      </w:pPr>
    </w:lvl>
    <w:lvl w:ilvl="6" w:tplc="95605205" w:tentative="1">
      <w:start w:val="1"/>
      <w:numFmt w:val="decimal"/>
      <w:lvlText w:val="%7."/>
      <w:lvlJc w:val="left"/>
      <w:pPr>
        <w:ind w:left="5040" w:hanging="360"/>
      </w:pPr>
    </w:lvl>
    <w:lvl w:ilvl="7" w:tplc="95605205" w:tentative="1">
      <w:start w:val="1"/>
      <w:numFmt w:val="lowerLetter"/>
      <w:lvlText w:val="%8."/>
      <w:lvlJc w:val="left"/>
      <w:pPr>
        <w:ind w:left="5760" w:hanging="360"/>
      </w:pPr>
    </w:lvl>
    <w:lvl w:ilvl="8" w:tplc="95605205" w:tentative="1">
      <w:start w:val="1"/>
      <w:numFmt w:val="lowerRoman"/>
      <w:lvlText w:val="%9."/>
      <w:lvlJc w:val="right"/>
      <w:pPr>
        <w:ind w:left="6480" w:hanging="180"/>
      </w:pPr>
    </w:lvl>
  </w:abstractNum>
  <w:abstractNum w:abstractNumId="3863">
    <w:multiLevelType w:val="hybridMultilevel"/>
    <w:lvl w:ilvl="0" w:tplc="12722358">
      <w:start w:val="1"/>
      <w:numFmt w:val="decimal"/>
      <w:lvlText w:val="%1."/>
      <w:lvlJc w:val="left"/>
      <w:pPr>
        <w:ind w:left="720" w:hanging="360"/>
      </w:pPr>
    </w:lvl>
    <w:lvl w:ilvl="1" w:tplc="12722358" w:tentative="1">
      <w:start w:val="1"/>
      <w:numFmt w:val="lowerLetter"/>
      <w:lvlText w:val="%2."/>
      <w:lvlJc w:val="left"/>
      <w:pPr>
        <w:ind w:left="1440" w:hanging="360"/>
      </w:pPr>
    </w:lvl>
    <w:lvl w:ilvl="2" w:tplc="12722358" w:tentative="1">
      <w:start w:val="1"/>
      <w:numFmt w:val="lowerRoman"/>
      <w:lvlText w:val="%3."/>
      <w:lvlJc w:val="right"/>
      <w:pPr>
        <w:ind w:left="2160" w:hanging="180"/>
      </w:pPr>
    </w:lvl>
    <w:lvl w:ilvl="3" w:tplc="12722358" w:tentative="1">
      <w:start w:val="1"/>
      <w:numFmt w:val="decimal"/>
      <w:lvlText w:val="%4."/>
      <w:lvlJc w:val="left"/>
      <w:pPr>
        <w:ind w:left="2880" w:hanging="360"/>
      </w:pPr>
    </w:lvl>
    <w:lvl w:ilvl="4" w:tplc="12722358" w:tentative="1">
      <w:start w:val="1"/>
      <w:numFmt w:val="lowerLetter"/>
      <w:lvlText w:val="%5."/>
      <w:lvlJc w:val="left"/>
      <w:pPr>
        <w:ind w:left="3600" w:hanging="360"/>
      </w:pPr>
    </w:lvl>
    <w:lvl w:ilvl="5" w:tplc="12722358" w:tentative="1">
      <w:start w:val="1"/>
      <w:numFmt w:val="lowerRoman"/>
      <w:lvlText w:val="%6."/>
      <w:lvlJc w:val="right"/>
      <w:pPr>
        <w:ind w:left="4320" w:hanging="180"/>
      </w:pPr>
    </w:lvl>
    <w:lvl w:ilvl="6" w:tplc="12722358" w:tentative="1">
      <w:start w:val="1"/>
      <w:numFmt w:val="decimal"/>
      <w:lvlText w:val="%7."/>
      <w:lvlJc w:val="left"/>
      <w:pPr>
        <w:ind w:left="5040" w:hanging="360"/>
      </w:pPr>
    </w:lvl>
    <w:lvl w:ilvl="7" w:tplc="12722358" w:tentative="1">
      <w:start w:val="1"/>
      <w:numFmt w:val="lowerLetter"/>
      <w:lvlText w:val="%8."/>
      <w:lvlJc w:val="left"/>
      <w:pPr>
        <w:ind w:left="5760" w:hanging="360"/>
      </w:pPr>
    </w:lvl>
    <w:lvl w:ilvl="8" w:tplc="12722358" w:tentative="1">
      <w:start w:val="1"/>
      <w:numFmt w:val="lowerRoman"/>
      <w:lvlText w:val="%9."/>
      <w:lvlJc w:val="right"/>
      <w:pPr>
        <w:ind w:left="6480" w:hanging="180"/>
      </w:pPr>
    </w:lvl>
  </w:abstractNum>
  <w:abstractNum w:abstractNumId="3862">
    <w:multiLevelType w:val="hybridMultilevel"/>
    <w:lvl w:ilvl="0" w:tplc="17723293">
      <w:start w:val="1"/>
      <w:numFmt w:val="decimal"/>
      <w:lvlText w:val="%1."/>
      <w:lvlJc w:val="left"/>
      <w:pPr>
        <w:ind w:left="720" w:hanging="360"/>
      </w:pPr>
    </w:lvl>
    <w:lvl w:ilvl="1" w:tplc="17723293" w:tentative="1">
      <w:start w:val="1"/>
      <w:numFmt w:val="lowerLetter"/>
      <w:lvlText w:val="%2."/>
      <w:lvlJc w:val="left"/>
      <w:pPr>
        <w:ind w:left="1440" w:hanging="360"/>
      </w:pPr>
    </w:lvl>
    <w:lvl w:ilvl="2" w:tplc="17723293" w:tentative="1">
      <w:start w:val="1"/>
      <w:numFmt w:val="lowerRoman"/>
      <w:lvlText w:val="%3."/>
      <w:lvlJc w:val="right"/>
      <w:pPr>
        <w:ind w:left="2160" w:hanging="180"/>
      </w:pPr>
    </w:lvl>
    <w:lvl w:ilvl="3" w:tplc="17723293" w:tentative="1">
      <w:start w:val="1"/>
      <w:numFmt w:val="decimal"/>
      <w:lvlText w:val="%4."/>
      <w:lvlJc w:val="left"/>
      <w:pPr>
        <w:ind w:left="2880" w:hanging="360"/>
      </w:pPr>
    </w:lvl>
    <w:lvl w:ilvl="4" w:tplc="17723293" w:tentative="1">
      <w:start w:val="1"/>
      <w:numFmt w:val="lowerLetter"/>
      <w:lvlText w:val="%5."/>
      <w:lvlJc w:val="left"/>
      <w:pPr>
        <w:ind w:left="3600" w:hanging="360"/>
      </w:pPr>
    </w:lvl>
    <w:lvl w:ilvl="5" w:tplc="17723293" w:tentative="1">
      <w:start w:val="1"/>
      <w:numFmt w:val="lowerRoman"/>
      <w:lvlText w:val="%6."/>
      <w:lvlJc w:val="right"/>
      <w:pPr>
        <w:ind w:left="4320" w:hanging="180"/>
      </w:pPr>
    </w:lvl>
    <w:lvl w:ilvl="6" w:tplc="17723293" w:tentative="1">
      <w:start w:val="1"/>
      <w:numFmt w:val="decimal"/>
      <w:lvlText w:val="%7."/>
      <w:lvlJc w:val="left"/>
      <w:pPr>
        <w:ind w:left="5040" w:hanging="360"/>
      </w:pPr>
    </w:lvl>
    <w:lvl w:ilvl="7" w:tplc="17723293" w:tentative="1">
      <w:start w:val="1"/>
      <w:numFmt w:val="lowerLetter"/>
      <w:lvlText w:val="%8."/>
      <w:lvlJc w:val="left"/>
      <w:pPr>
        <w:ind w:left="5760" w:hanging="360"/>
      </w:pPr>
    </w:lvl>
    <w:lvl w:ilvl="8" w:tplc="17723293" w:tentative="1">
      <w:start w:val="1"/>
      <w:numFmt w:val="lowerRoman"/>
      <w:lvlText w:val="%9."/>
      <w:lvlJc w:val="right"/>
      <w:pPr>
        <w:ind w:left="6480" w:hanging="180"/>
      </w:pPr>
    </w:lvl>
  </w:abstractNum>
  <w:abstractNum w:abstractNumId="3861">
    <w:multiLevelType w:val="hybridMultilevel"/>
    <w:lvl w:ilvl="0" w:tplc="28478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861">
    <w:abstractNumId w:val="3861"/>
  </w:num>
  <w:num w:numId="3862">
    <w:abstractNumId w:val="3862"/>
  </w:num>
  <w:num w:numId="3863">
    <w:abstractNumId w:val="3863"/>
  </w:num>
  <w:num w:numId="3864">
    <w:abstractNumId w:val="38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01475952" Type="http://schemas.openxmlformats.org/officeDocument/2006/relationships/comments" Target="comments.xml"/><Relationship Id="rId877346861" Type="http://schemas.microsoft.com/office/2011/relationships/commentsExtended" Target="commentsExtended.xml"/><Relationship Id="rId63017958" Type="http://schemas.openxmlformats.org/officeDocument/2006/relationships/image" Target="media/imgrId63017958.jpg"/><Relationship Id="rId873968513361dfabf" Type="http://schemas.openxmlformats.org/officeDocument/2006/relationships/image" Target="media/imgrId873968513361dfabf.png"/><Relationship Id="rId970168513361ec00a" Type="http://schemas.openxmlformats.org/officeDocument/2006/relationships/image" Target="media/imgrId970168513361ec00a.jpg"/><Relationship Id="rId93186851336202726" Type="http://schemas.openxmlformats.org/officeDocument/2006/relationships/image" Target="media/imgrId93186851336202726.jpg"/><Relationship Id="rId8123685133620b805" Type="http://schemas.openxmlformats.org/officeDocument/2006/relationships/image" Target="media/imgrId8123685133620b805.jpg"/><Relationship Id="rId284568513362146fd" Type="http://schemas.openxmlformats.org/officeDocument/2006/relationships/image" Target="media/imgrId284568513362146fd.jpg"/><Relationship Id="rId92156851336220e00" Type="http://schemas.openxmlformats.org/officeDocument/2006/relationships/image" Target="media/imgrId92156851336220e00.jpg"/><Relationship Id="rId59766851336231fa9" Type="http://schemas.openxmlformats.org/officeDocument/2006/relationships/image" Target="media/imgrId59766851336231fa9.png"/><Relationship Id="rId1491685133623e910" Type="http://schemas.openxmlformats.org/officeDocument/2006/relationships/image" Target="media/imgrId1491685133623e910.png"/><Relationship Id="rId339968513362500e0" Type="http://schemas.openxmlformats.org/officeDocument/2006/relationships/image" Target="media/imgrId339968513362500e0.jpg"/><Relationship Id="rId329168513362592d7" Type="http://schemas.openxmlformats.org/officeDocument/2006/relationships/image" Target="media/imgrId329168513362592d7.jpg"/><Relationship Id="rId86546851336264029" Type="http://schemas.openxmlformats.org/officeDocument/2006/relationships/image" Target="media/imgrId86546851336264029.png"/><Relationship Id="rId81286851336278a89" Type="http://schemas.openxmlformats.org/officeDocument/2006/relationships/image" Target="media/imgrId81286851336278a89.jpg"/><Relationship Id="rId792068513362826ef" Type="http://schemas.openxmlformats.org/officeDocument/2006/relationships/image" Target="media/imgrId792068513362826ef.png"/><Relationship Id="rId5178685133629968a" Type="http://schemas.openxmlformats.org/officeDocument/2006/relationships/image" Target="media/imgrId5178685133629968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3017958" Type="http://schemas.openxmlformats.org/officeDocument/2006/relationships/image" Target="media/imgrId6301795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3017958" Type="http://schemas.openxmlformats.org/officeDocument/2006/relationships/image" Target="media/imgrId6301795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3017958" Type="http://schemas.openxmlformats.org/officeDocument/2006/relationships/image" Target="media/imgrId6301795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3017958" Type="http://schemas.openxmlformats.org/officeDocument/2006/relationships/image" Target="media/imgrId6301795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3017958" Type="http://schemas.openxmlformats.org/officeDocument/2006/relationships/image" Target="media/imgrId6301795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3017958" Type="http://schemas.openxmlformats.org/officeDocument/2006/relationships/image" Target="media/imgrId6301795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