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M-MP Owner Manual (Rev.01)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9629559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81874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ED0053030860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05.1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02/2016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C. TAGLIAVINI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958733" w:name="ctxt"/>
    <w:bookmarkEnd w:id="129587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70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702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46468516e4e379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23668516e4e385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6968516e4e3b7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7568516e4e3d3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08468516e4e3db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46168516e4e3e1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2168516e4e3e7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04268516e4e3ee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13568516e4e3f5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6.8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55968516e4e407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99468516e4e40f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66468516e4e41d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5.6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72468516e4e424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Lombardini Marine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63968516e4e42b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5.7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Lombardini Marine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Error signals on the control panel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shows the errors that can be generated on the control panel.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7.3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DESCRIPTION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4"/>
                    </w:rPr>
                    <w:drawing>
                      <wp:inline distT="0" distB="0" distL="0" distR="0">
                        <wp:extent cx="360000" cy="252000"/>
                        <wp:effectExtent b="0" l="0" r="0" t="0"/>
                        <wp:docPr id="81614054" name="name899168516e4e4c8e8" descr="ico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1.jpg"/>
                                <pic:cNvPicPr/>
                              </pic:nvPicPr>
                              <pic:blipFill>
                                <a:blip r:embed="rId767468516e4e4c8e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520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oil pressure low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67205147" name="name113268516e4e52aed" descr="ico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2.jpg"/>
                                <pic:cNvPicPr/>
                              </pic:nvPicPr>
                              <pic:blipFill>
                                <a:blip r:embed="rId481268516e4e52ae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coolant temperature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39380282" name="name975368516e4e5b59b" descr="ico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3.jpg"/>
                                <pic:cNvPicPr/>
                              </pic:nvPicPr>
                              <pic:blipFill>
                                <a:blip r:embed="rId943068516e4e5b5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Disabled alternator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(with engine rpm &lt; 850 rpm)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r>
                    <w:rPr>
                      <w:position w:val="-14"/>
                    </w:rPr>
                    <w:drawing>
                      <wp:inline distT="0" distB="0" distL="0" distR="0">
                        <wp:extent cx="360000" cy="252000"/>
                        <wp:effectExtent b="0" l="0" r="0" t="0"/>
                        <wp:docPr id="78389954" name="name907268516e4e62884" descr="ico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4.jpg"/>
                                <pic:cNvPicPr/>
                              </pic:nvPicPr>
                              <pic:blipFill>
                                <a:blip r:embed="rId114968516e4e628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520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Maintenance service </w:t>
                  </w:r>
                  <w:r>
                    <w:rPr>
                      <w:b/>
                      <w:bCs/>
                      <w:i/>
                      <w:i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(*1)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bookmarkStart w:id="61369512" w:name="__mcenew"/>
                <w:bookmarkEnd w:id="61369512"/>
                <w:p>
                  <w:r>
                    <w:rPr>
                      <w:position w:val="-13"/>
                    </w:rPr>
                    <w:drawing>
                      <wp:inline distT="0" distB="0" distL="0" distR="0">
                        <wp:extent cx="360000" cy="244800"/>
                        <wp:effectExtent b="0" l="0" r="0" t="0"/>
                        <wp:docPr id="63490193" name="name771768516e4e6a487" descr="ico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5.jpg"/>
                                <pic:cNvPicPr/>
                              </pic:nvPicPr>
                              <pic:blipFill>
                                <a:blip r:embed="rId791768516e4e6a4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000" cy="244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Insufficient battery voltage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(flashing display with battery &lt; 9 V)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Besides visual signals, acoustic errors are also transmitted from the panel. Any errors disappear automatically once the anomaly has been solved.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(*1)</w:t>
            </w:r>
            <w:r>
              <w:rPr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 - A maintenance service does not automatically carry out a reset; it must be reset manually, as follows:</w:t>
            </w:r>
          </w:p>
          <w:p>
            <w:pPr>
              <w:numPr>
                <w:ilvl w:val="0"/>
                <w:numId w:val="270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Press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push button until the maintenance service page (Service h) is displayed on the screen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70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Simultaneously press push buttons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secs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for screen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reset the hours until the next maintenance.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32"/>
              </w:rPr>
              <w:drawing>
                <wp:inline distT="0" distB="0" distL="0" distR="0">
                  <wp:extent cx="2232000" cy="1519200"/>
                  <wp:effectExtent b="0" l="0" r="0" t="0"/>
                  <wp:docPr id="24547134" name="name680168516e4e7866f" descr="7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1.jpg"/>
                          <pic:cNvPicPr/>
                        </pic:nvPicPr>
                        <pic:blipFill>
                          <a:blip r:embed="rId550268516e4e786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51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7.1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023">
    <w:multiLevelType w:val="hybridMultilevel"/>
    <w:lvl w:ilvl="0" w:tplc="52794681">
      <w:start w:val="1"/>
      <w:numFmt w:val="decimal"/>
      <w:lvlText w:val="%1."/>
      <w:lvlJc w:val="left"/>
      <w:pPr>
        <w:ind w:left="720" w:hanging="360"/>
      </w:pPr>
    </w:lvl>
    <w:lvl w:ilvl="1" w:tplc="52794681" w:tentative="1">
      <w:start w:val="1"/>
      <w:numFmt w:val="lowerLetter"/>
      <w:lvlText w:val="%2."/>
      <w:lvlJc w:val="left"/>
      <w:pPr>
        <w:ind w:left="1440" w:hanging="360"/>
      </w:pPr>
    </w:lvl>
    <w:lvl w:ilvl="2" w:tplc="52794681" w:tentative="1">
      <w:start w:val="1"/>
      <w:numFmt w:val="lowerRoman"/>
      <w:lvlText w:val="%3."/>
      <w:lvlJc w:val="right"/>
      <w:pPr>
        <w:ind w:left="2160" w:hanging="180"/>
      </w:pPr>
    </w:lvl>
    <w:lvl w:ilvl="3" w:tplc="52794681" w:tentative="1">
      <w:start w:val="1"/>
      <w:numFmt w:val="decimal"/>
      <w:lvlText w:val="%4."/>
      <w:lvlJc w:val="left"/>
      <w:pPr>
        <w:ind w:left="2880" w:hanging="360"/>
      </w:pPr>
    </w:lvl>
    <w:lvl w:ilvl="4" w:tplc="52794681" w:tentative="1">
      <w:start w:val="1"/>
      <w:numFmt w:val="lowerLetter"/>
      <w:lvlText w:val="%5."/>
      <w:lvlJc w:val="left"/>
      <w:pPr>
        <w:ind w:left="3600" w:hanging="360"/>
      </w:pPr>
    </w:lvl>
    <w:lvl w:ilvl="5" w:tplc="52794681" w:tentative="1">
      <w:start w:val="1"/>
      <w:numFmt w:val="lowerRoman"/>
      <w:lvlText w:val="%6."/>
      <w:lvlJc w:val="right"/>
      <w:pPr>
        <w:ind w:left="4320" w:hanging="180"/>
      </w:pPr>
    </w:lvl>
    <w:lvl w:ilvl="6" w:tplc="52794681" w:tentative="1">
      <w:start w:val="1"/>
      <w:numFmt w:val="decimal"/>
      <w:lvlText w:val="%7."/>
      <w:lvlJc w:val="left"/>
      <w:pPr>
        <w:ind w:left="5040" w:hanging="360"/>
      </w:pPr>
    </w:lvl>
    <w:lvl w:ilvl="7" w:tplc="52794681" w:tentative="1">
      <w:start w:val="1"/>
      <w:numFmt w:val="lowerLetter"/>
      <w:lvlText w:val="%8."/>
      <w:lvlJc w:val="left"/>
      <w:pPr>
        <w:ind w:left="5760" w:hanging="360"/>
      </w:pPr>
    </w:lvl>
    <w:lvl w:ilvl="8" w:tplc="52794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22">
    <w:multiLevelType w:val="hybridMultilevel"/>
    <w:lvl w:ilvl="0" w:tplc="95396668">
      <w:start w:val="1"/>
      <w:numFmt w:val="decimal"/>
      <w:lvlText w:val="%1."/>
      <w:lvlJc w:val="left"/>
      <w:pPr>
        <w:ind w:left="720" w:hanging="360"/>
      </w:pPr>
    </w:lvl>
    <w:lvl w:ilvl="1" w:tplc="95396668" w:tentative="1">
      <w:start w:val="1"/>
      <w:numFmt w:val="lowerLetter"/>
      <w:lvlText w:val="%2."/>
      <w:lvlJc w:val="left"/>
      <w:pPr>
        <w:ind w:left="1440" w:hanging="360"/>
      </w:pPr>
    </w:lvl>
    <w:lvl w:ilvl="2" w:tplc="95396668" w:tentative="1">
      <w:start w:val="1"/>
      <w:numFmt w:val="lowerRoman"/>
      <w:lvlText w:val="%3."/>
      <w:lvlJc w:val="right"/>
      <w:pPr>
        <w:ind w:left="2160" w:hanging="180"/>
      </w:pPr>
    </w:lvl>
    <w:lvl w:ilvl="3" w:tplc="95396668" w:tentative="1">
      <w:start w:val="1"/>
      <w:numFmt w:val="decimal"/>
      <w:lvlText w:val="%4."/>
      <w:lvlJc w:val="left"/>
      <w:pPr>
        <w:ind w:left="2880" w:hanging="360"/>
      </w:pPr>
    </w:lvl>
    <w:lvl w:ilvl="4" w:tplc="95396668" w:tentative="1">
      <w:start w:val="1"/>
      <w:numFmt w:val="lowerLetter"/>
      <w:lvlText w:val="%5."/>
      <w:lvlJc w:val="left"/>
      <w:pPr>
        <w:ind w:left="3600" w:hanging="360"/>
      </w:pPr>
    </w:lvl>
    <w:lvl w:ilvl="5" w:tplc="95396668" w:tentative="1">
      <w:start w:val="1"/>
      <w:numFmt w:val="lowerRoman"/>
      <w:lvlText w:val="%6."/>
      <w:lvlJc w:val="right"/>
      <w:pPr>
        <w:ind w:left="4320" w:hanging="180"/>
      </w:pPr>
    </w:lvl>
    <w:lvl w:ilvl="6" w:tplc="95396668" w:tentative="1">
      <w:start w:val="1"/>
      <w:numFmt w:val="decimal"/>
      <w:lvlText w:val="%7."/>
      <w:lvlJc w:val="left"/>
      <w:pPr>
        <w:ind w:left="5040" w:hanging="360"/>
      </w:pPr>
    </w:lvl>
    <w:lvl w:ilvl="7" w:tplc="95396668" w:tentative="1">
      <w:start w:val="1"/>
      <w:numFmt w:val="lowerLetter"/>
      <w:lvlText w:val="%8."/>
      <w:lvlJc w:val="left"/>
      <w:pPr>
        <w:ind w:left="5760" w:hanging="360"/>
      </w:pPr>
    </w:lvl>
    <w:lvl w:ilvl="8" w:tplc="95396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21">
    <w:multiLevelType w:val="hybridMultilevel"/>
    <w:lvl w:ilvl="0" w:tplc="16272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021">
    <w:abstractNumId w:val="27021"/>
  </w:num>
  <w:num w:numId="27022">
    <w:abstractNumId w:val="27022"/>
  </w:num>
  <w:num w:numId="27023">
    <w:abstractNumId w:val="270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0009208" Type="http://schemas.openxmlformats.org/officeDocument/2006/relationships/comments" Target="comments.xml"/><Relationship Id="rId437237236" Type="http://schemas.microsoft.com/office/2011/relationships/commentsExtended" Target="commentsExtended.xml"/><Relationship Id="rId88187494" Type="http://schemas.openxmlformats.org/officeDocument/2006/relationships/image" Target="media/imgrId88187494.jpg"/><Relationship Id="rId346468516e4e37917" Type="http://schemas.openxmlformats.org/officeDocument/2006/relationships/hyperlink" Target="https://iservice.lombardini.it/jsp/Template2/manuale.jsp?id=839&amp;parent=1604" TargetMode="External"/><Relationship Id="rId223668516e4e3857b" Type="http://schemas.openxmlformats.org/officeDocument/2006/relationships/hyperlink" Target="https://iservice.lombardini.it/jsp/Template2/manuale.jsp?id=851&amp;parent=1604" TargetMode="External"/><Relationship Id="rId716968516e4e3b7f1" Type="http://schemas.openxmlformats.org/officeDocument/2006/relationships/hyperlink" Target="https://iservice.lombardini.it/jsp/Template2/manuale.jsp?id=851&amp;parent=1604" TargetMode="External"/><Relationship Id="rId187568516e4e3d3b2" Type="http://schemas.openxmlformats.org/officeDocument/2006/relationships/hyperlink" Target="https://iservice.lombardini.it/jsp/Template2/manuale.jsp?id=214&amp;parent=1604" TargetMode="External"/><Relationship Id="rId508468516e4e3dbce" Type="http://schemas.openxmlformats.org/officeDocument/2006/relationships/hyperlink" Target="https://iservice.lombardini.it/jsp/Template2/manuale.jsp?id=849&amp;parent=1604" TargetMode="External"/><Relationship Id="rId546168516e4e3e12b" Type="http://schemas.openxmlformats.org/officeDocument/2006/relationships/hyperlink" Target="https://iservice.lombardini.it/jsp/Template2/manuale.jsp?id=856&amp;parent=1604" TargetMode="External"/><Relationship Id="rId742168516e4e3e7de" Type="http://schemas.openxmlformats.org/officeDocument/2006/relationships/hyperlink" Target="https://iservice.lombardini.it/jsp/Template2/manuale.jsp?id=856&amp;parent=1604" TargetMode="External"/><Relationship Id="rId104268516e4e3ee77" Type="http://schemas.openxmlformats.org/officeDocument/2006/relationships/hyperlink" Target="https://iservice.lombardini.it/jsp/Template2/manuale.jsp?id=849&amp;parent=1604" TargetMode="External"/><Relationship Id="rId613568516e4e3f594" Type="http://schemas.openxmlformats.org/officeDocument/2006/relationships/hyperlink" Target="https://iservice.lombardini.it/jsp/Template2/manuale.jsp?id=856&amp;parent=1604" TargetMode="External"/><Relationship Id="rId855968516e4e407ea" Type="http://schemas.openxmlformats.org/officeDocument/2006/relationships/hyperlink" Target="https://iservice.lombardini.it/jsp/Template2/manuale.jsp?id=849&amp;parent=1604" TargetMode="External"/><Relationship Id="rId799468516e4e40f0c" Type="http://schemas.openxmlformats.org/officeDocument/2006/relationships/hyperlink" Target="https://iservice.lombardini.it/jsp/Template2/manuale.jsp?id=851&amp;parent=1604" TargetMode="External"/><Relationship Id="rId766468516e4e41ded" Type="http://schemas.openxmlformats.org/officeDocument/2006/relationships/hyperlink" Target="https://iservice.lombardini.it/jsp/Template2/manuale.jsp?id=848&amp;parent=1604" TargetMode="External"/><Relationship Id="rId672468516e4e42491" Type="http://schemas.openxmlformats.org/officeDocument/2006/relationships/hyperlink" Target="https://iservice.lombardini.it/jsp/Template2/manuale.jsp?id=849&amp;parent=1604" TargetMode="External"/><Relationship Id="rId463968516e4e42b6d" Type="http://schemas.openxmlformats.org/officeDocument/2006/relationships/hyperlink" Target="https://iservice.lombardini.it/jsp/Template2/manuale.jsp?id=863&amp;parent=1604" TargetMode="External"/><Relationship Id="rId767468516e4e4c8e5" Type="http://schemas.openxmlformats.org/officeDocument/2006/relationships/image" Target="media/imgrId767468516e4e4c8e5.jpg"/><Relationship Id="rId481268516e4e52ae9" Type="http://schemas.openxmlformats.org/officeDocument/2006/relationships/image" Target="media/imgrId481268516e4e52ae9.jpg"/><Relationship Id="rId943068516e4e5b598" Type="http://schemas.openxmlformats.org/officeDocument/2006/relationships/image" Target="media/imgrId943068516e4e5b598.jpg"/><Relationship Id="rId114968516e4e62880" Type="http://schemas.openxmlformats.org/officeDocument/2006/relationships/image" Target="media/imgrId114968516e4e62880.jpg"/><Relationship Id="rId791768516e4e6a483" Type="http://schemas.openxmlformats.org/officeDocument/2006/relationships/image" Target="media/imgrId791768516e4e6a483.jpg"/><Relationship Id="rId550268516e4e7866b" Type="http://schemas.openxmlformats.org/officeDocument/2006/relationships/image" Target="media/imgrId550268516e4e7866b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187494" Type="http://schemas.openxmlformats.org/officeDocument/2006/relationships/image" Target="media/imgrId8818749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187494" Type="http://schemas.openxmlformats.org/officeDocument/2006/relationships/image" Target="media/imgrId8818749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187494" Type="http://schemas.openxmlformats.org/officeDocument/2006/relationships/image" Target="media/imgrId8818749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187494" Type="http://schemas.openxmlformats.org/officeDocument/2006/relationships/image" Target="media/imgrId8818749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187494" Type="http://schemas.openxmlformats.org/officeDocument/2006/relationships/image" Target="media/imgrId8818749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187494" Type="http://schemas.openxmlformats.org/officeDocument/2006/relationships/image" Target="media/imgrId8818749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