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562710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15800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3870974" w:name="ctxt"/>
    <w:bookmarkEnd w:id="938709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28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8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3496852c6972a4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0906852c6972af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0386852c6972ba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6906852c697305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3796852c697312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3726852c697318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3336852c697326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9486852c69733e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5036852c69734b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892">
    <w:multiLevelType w:val="hybridMultilevel"/>
    <w:lvl w:ilvl="0" w:tplc="41521079">
      <w:start w:val="1"/>
      <w:numFmt w:val="decimal"/>
      <w:lvlText w:val="%1."/>
      <w:lvlJc w:val="left"/>
      <w:pPr>
        <w:ind w:left="720" w:hanging="360"/>
      </w:pPr>
    </w:lvl>
    <w:lvl w:ilvl="1" w:tplc="41521079" w:tentative="1">
      <w:start w:val="1"/>
      <w:numFmt w:val="lowerLetter"/>
      <w:lvlText w:val="%2."/>
      <w:lvlJc w:val="left"/>
      <w:pPr>
        <w:ind w:left="1440" w:hanging="360"/>
      </w:pPr>
    </w:lvl>
    <w:lvl w:ilvl="2" w:tplc="41521079" w:tentative="1">
      <w:start w:val="1"/>
      <w:numFmt w:val="lowerRoman"/>
      <w:lvlText w:val="%3."/>
      <w:lvlJc w:val="right"/>
      <w:pPr>
        <w:ind w:left="2160" w:hanging="180"/>
      </w:pPr>
    </w:lvl>
    <w:lvl w:ilvl="3" w:tplc="41521079" w:tentative="1">
      <w:start w:val="1"/>
      <w:numFmt w:val="decimal"/>
      <w:lvlText w:val="%4."/>
      <w:lvlJc w:val="left"/>
      <w:pPr>
        <w:ind w:left="2880" w:hanging="360"/>
      </w:pPr>
    </w:lvl>
    <w:lvl w:ilvl="4" w:tplc="41521079" w:tentative="1">
      <w:start w:val="1"/>
      <w:numFmt w:val="lowerLetter"/>
      <w:lvlText w:val="%5."/>
      <w:lvlJc w:val="left"/>
      <w:pPr>
        <w:ind w:left="3600" w:hanging="360"/>
      </w:pPr>
    </w:lvl>
    <w:lvl w:ilvl="5" w:tplc="41521079" w:tentative="1">
      <w:start w:val="1"/>
      <w:numFmt w:val="lowerRoman"/>
      <w:lvlText w:val="%6."/>
      <w:lvlJc w:val="right"/>
      <w:pPr>
        <w:ind w:left="4320" w:hanging="180"/>
      </w:pPr>
    </w:lvl>
    <w:lvl w:ilvl="6" w:tplc="41521079" w:tentative="1">
      <w:start w:val="1"/>
      <w:numFmt w:val="decimal"/>
      <w:lvlText w:val="%7."/>
      <w:lvlJc w:val="left"/>
      <w:pPr>
        <w:ind w:left="5040" w:hanging="360"/>
      </w:pPr>
    </w:lvl>
    <w:lvl w:ilvl="7" w:tplc="41521079" w:tentative="1">
      <w:start w:val="1"/>
      <w:numFmt w:val="lowerLetter"/>
      <w:lvlText w:val="%8."/>
      <w:lvlJc w:val="left"/>
      <w:pPr>
        <w:ind w:left="5760" w:hanging="360"/>
      </w:pPr>
    </w:lvl>
    <w:lvl w:ilvl="8" w:tplc="41521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91">
    <w:multiLevelType w:val="hybridMultilevel"/>
    <w:lvl w:ilvl="0" w:tplc="664389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891">
    <w:abstractNumId w:val="12891"/>
  </w:num>
  <w:num w:numId="12892">
    <w:abstractNumId w:val="128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5903245" Type="http://schemas.openxmlformats.org/officeDocument/2006/relationships/comments" Target="comments.xml"/><Relationship Id="rId315285073" Type="http://schemas.microsoft.com/office/2011/relationships/commentsExtended" Target="commentsExtended.xml"/><Relationship Id="rId11580066" Type="http://schemas.openxmlformats.org/officeDocument/2006/relationships/image" Target="media/imgrId11580066.jpg"/><Relationship Id="rId23496852c6972a412" Type="http://schemas.openxmlformats.org/officeDocument/2006/relationships/hyperlink" Target="https://iservice.lombardini.it/jsp/Template2/manuale.jsp?id=69&amp;parent=962" TargetMode="External"/><Relationship Id="rId90906852c6972af93" Type="http://schemas.openxmlformats.org/officeDocument/2006/relationships/hyperlink" Target="https://iservice.lombardini.it/jsp/Template2/manuale.jsp?id=86&amp;parent=962" TargetMode="External"/><Relationship Id="rId90386852c6972badd" Type="http://schemas.openxmlformats.org/officeDocument/2006/relationships/hyperlink" Target="https://iservice.lombardini.it/jsp/Template2/manuale.jsp?id=87&amp;parent=962" TargetMode="External"/><Relationship Id="rId26906852c69730537" Type="http://schemas.openxmlformats.org/officeDocument/2006/relationships/hyperlink" Target="https://iservice.lombardini.it/jsp/Template2/manuale.jsp?id=56&amp;parent=962" TargetMode="External"/><Relationship Id="rId13796852c6973127f" Type="http://schemas.openxmlformats.org/officeDocument/2006/relationships/hyperlink" Target="https://iservice.lombardini.it/jsp/Template2/manuale.jsp?id=87&amp;parent=962" TargetMode="External"/><Relationship Id="rId53726852c697318e1" Type="http://schemas.openxmlformats.org/officeDocument/2006/relationships/hyperlink" Target="https://iservice.lombardini.it/jsp/Template2/manuale.jsp?id=87&amp;parent=962" TargetMode="External"/><Relationship Id="rId33336852c6973260f" Type="http://schemas.openxmlformats.org/officeDocument/2006/relationships/hyperlink" Target="https://iservice.lombardini.it/jsp/Template2/manuale.jsp?id=87&amp;parent=962" TargetMode="External"/><Relationship Id="rId59486852c69733e0a" Type="http://schemas.openxmlformats.org/officeDocument/2006/relationships/hyperlink" Target="https://iservice.lombardini.it/jsp/Template2/manuale.jsp?id=86&amp;parent=962" TargetMode="External"/><Relationship Id="rId65036852c69734bb6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0066" Type="http://schemas.openxmlformats.org/officeDocument/2006/relationships/image" Target="media/imgrId1158006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0066" Type="http://schemas.openxmlformats.org/officeDocument/2006/relationships/image" Target="media/imgrId1158006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0066" Type="http://schemas.openxmlformats.org/officeDocument/2006/relationships/image" Target="media/imgrId1158006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0066" Type="http://schemas.openxmlformats.org/officeDocument/2006/relationships/image" Target="media/imgrId1158006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0066" Type="http://schemas.openxmlformats.org/officeDocument/2006/relationships/image" Target="media/imgrId1158006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0066" Type="http://schemas.openxmlformats.org/officeDocument/2006/relationships/image" Target="media/imgrId1158006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