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2527257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579917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5143088" w:name="ctxt"/>
    <w:bookmarkEnd w:id="25143088"/>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896829" name="name5216685463d055e7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825685463d055e7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655973" name="name9387685463d05e7f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491685463d05e7f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679685463d05f0c1" w:history="1">
              <w:r>
                <w:rPr>
                  <w:rStyle w:val="DefaultParagraphFontPHPDOCX"/>
                  <w:b/>
                  <w:bCs/>
                  <w:color w:val="0000FF"/>
                  <w:position w:val="-2"/>
                  <w:sz w:val="20"/>
                  <w:szCs w:val="20"/>
                  <w:u w:val="none"/>
                </w:rPr>
                <w:t xml:space="preserve">Par. 3.2.2</w:t>
              </w:r>
            </w:hyperlink>
          </w:p>
          <w:p>
            <w:pPr>
              <w:numPr>
                <w:ilvl w:val="0"/>
                <w:numId w:val="19252"/>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1946685463d05f5ce"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9254"/>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9254"/>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9254"/>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9254"/>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2031685463d060911"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19254"/>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9254"/>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9254"/>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4853685463d0615d5"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19254"/>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5812685463d061976"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6429685463d061b30"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09282" name="name8413685463d067bc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968685463d067bb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9255"/>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9255"/>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9255"/>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2583753" name="name6490685463d0739ee"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7553685463d0739ea"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6048900" name="name3716685463d07f76f"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1659685463d07f76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23233410" name="name6546685463d089a0a"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2844685463d089a0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22854832" name="name4069685463d09682d"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9444685463d096829"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306685463d096dcd"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553493" name="name2185685463d09cb6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763685463d09cb5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560685463d09d318"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647966" name="name3254685463d0a550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417685463d0a550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5580685463d0a6042"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256"/>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9257"/>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9257"/>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45710373" name="name7225685463d0b1ab4"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1994685463d0b1ab0"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9258"/>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4261761" name="name3398685463d0bb1b8"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6908685463d0bb1b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9259"/>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13914354" name="name4200685463d0cafc0"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2259685463d0cafbc"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150685463d0cb52e"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2365114" name="name1552685463d0d6d3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631685463d0d6d3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632685463d0d7556"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826221" name="name7678685463d0dfa5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070685463d0dfa5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3361685463d0e041b" w:history="1">
              <w:r>
                <w:rPr>
                  <w:rStyle w:val="DefaultParagraphFontPHPDOCX"/>
                  <w:b/>
                  <w:bCs/>
                  <w:color w:val="0000FF"/>
                  <w:position w:val="-2"/>
                  <w:sz w:val="20"/>
                  <w:szCs w:val="20"/>
                  <w:u w:val="single" w:color=""/>
                </w:rPr>
                <w:t xml:space="preserve">Par. 6.5 DISPOSAL and SCRAPPING</w:t>
              </w:r>
            </w:hyperlink>
          </w:p>
          <w:p>
            <w:pPr>
              <w:numPr>
                <w:ilvl w:val="0"/>
                <w:numId w:val="19260"/>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9260"/>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9260"/>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19260"/>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909726" name="name8301685463d0e783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407685463d0e783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260"/>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9260"/>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9260"/>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9260"/>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4360619" name="name8995685463d0f116f"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7417685463d0f116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90844924" name="name4166685463d10979e"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2809685463d10979a"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212685463d109e2b"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9261"/>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9262"/>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252"/>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9252"/>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262">
    <w:multiLevelType w:val="hybridMultilevel"/>
    <w:lvl w:ilvl="0" w:tplc="65751186">
      <w:start w:val="1"/>
      <w:numFmt w:val="decimal"/>
      <w:lvlText w:val="%1."/>
      <w:lvlJc w:val="left"/>
      <w:pPr>
        <w:ind w:left="720" w:hanging="360"/>
      </w:pPr>
    </w:lvl>
    <w:lvl w:ilvl="1" w:tplc="65751186" w:tentative="1">
      <w:start w:val="1"/>
      <w:numFmt w:val="lowerLetter"/>
      <w:lvlText w:val="%2."/>
      <w:lvlJc w:val="left"/>
      <w:pPr>
        <w:ind w:left="1440" w:hanging="360"/>
      </w:pPr>
    </w:lvl>
    <w:lvl w:ilvl="2" w:tplc="65751186" w:tentative="1">
      <w:start w:val="1"/>
      <w:numFmt w:val="lowerRoman"/>
      <w:lvlText w:val="%3."/>
      <w:lvlJc w:val="right"/>
      <w:pPr>
        <w:ind w:left="2160" w:hanging="180"/>
      </w:pPr>
    </w:lvl>
    <w:lvl w:ilvl="3" w:tplc="65751186" w:tentative="1">
      <w:start w:val="1"/>
      <w:numFmt w:val="decimal"/>
      <w:lvlText w:val="%4."/>
      <w:lvlJc w:val="left"/>
      <w:pPr>
        <w:ind w:left="2880" w:hanging="360"/>
      </w:pPr>
    </w:lvl>
    <w:lvl w:ilvl="4" w:tplc="65751186" w:tentative="1">
      <w:start w:val="1"/>
      <w:numFmt w:val="lowerLetter"/>
      <w:lvlText w:val="%5."/>
      <w:lvlJc w:val="left"/>
      <w:pPr>
        <w:ind w:left="3600" w:hanging="360"/>
      </w:pPr>
    </w:lvl>
    <w:lvl w:ilvl="5" w:tplc="65751186" w:tentative="1">
      <w:start w:val="1"/>
      <w:numFmt w:val="lowerRoman"/>
      <w:lvlText w:val="%6."/>
      <w:lvlJc w:val="right"/>
      <w:pPr>
        <w:ind w:left="4320" w:hanging="180"/>
      </w:pPr>
    </w:lvl>
    <w:lvl w:ilvl="6" w:tplc="65751186" w:tentative="1">
      <w:start w:val="1"/>
      <w:numFmt w:val="decimal"/>
      <w:lvlText w:val="%7."/>
      <w:lvlJc w:val="left"/>
      <w:pPr>
        <w:ind w:left="5040" w:hanging="360"/>
      </w:pPr>
    </w:lvl>
    <w:lvl w:ilvl="7" w:tplc="65751186" w:tentative="1">
      <w:start w:val="1"/>
      <w:numFmt w:val="lowerLetter"/>
      <w:lvlText w:val="%8."/>
      <w:lvlJc w:val="left"/>
      <w:pPr>
        <w:ind w:left="5760" w:hanging="360"/>
      </w:pPr>
    </w:lvl>
    <w:lvl w:ilvl="8" w:tplc="65751186" w:tentative="1">
      <w:start w:val="1"/>
      <w:numFmt w:val="lowerRoman"/>
      <w:lvlText w:val="%9."/>
      <w:lvlJc w:val="right"/>
      <w:pPr>
        <w:ind w:left="6480" w:hanging="180"/>
      </w:pPr>
    </w:lvl>
  </w:abstractNum>
  <w:abstractNum w:abstractNumId="19261">
    <w:multiLevelType w:val="hybridMultilevel"/>
    <w:lvl w:ilvl="0" w:tplc="66721649">
      <w:start w:val="1"/>
      <w:numFmt w:val="decimal"/>
      <w:lvlText w:val="%1."/>
      <w:lvlJc w:val="left"/>
      <w:pPr>
        <w:ind w:left="720" w:hanging="360"/>
      </w:pPr>
    </w:lvl>
    <w:lvl w:ilvl="1" w:tplc="66721649" w:tentative="1">
      <w:start w:val="1"/>
      <w:numFmt w:val="lowerLetter"/>
      <w:lvlText w:val="%2."/>
      <w:lvlJc w:val="left"/>
      <w:pPr>
        <w:ind w:left="1440" w:hanging="360"/>
      </w:pPr>
    </w:lvl>
    <w:lvl w:ilvl="2" w:tplc="66721649" w:tentative="1">
      <w:start w:val="1"/>
      <w:numFmt w:val="lowerRoman"/>
      <w:lvlText w:val="%3."/>
      <w:lvlJc w:val="right"/>
      <w:pPr>
        <w:ind w:left="2160" w:hanging="180"/>
      </w:pPr>
    </w:lvl>
    <w:lvl w:ilvl="3" w:tplc="66721649" w:tentative="1">
      <w:start w:val="1"/>
      <w:numFmt w:val="decimal"/>
      <w:lvlText w:val="%4."/>
      <w:lvlJc w:val="left"/>
      <w:pPr>
        <w:ind w:left="2880" w:hanging="360"/>
      </w:pPr>
    </w:lvl>
    <w:lvl w:ilvl="4" w:tplc="66721649" w:tentative="1">
      <w:start w:val="1"/>
      <w:numFmt w:val="lowerLetter"/>
      <w:lvlText w:val="%5."/>
      <w:lvlJc w:val="left"/>
      <w:pPr>
        <w:ind w:left="3600" w:hanging="360"/>
      </w:pPr>
    </w:lvl>
    <w:lvl w:ilvl="5" w:tplc="66721649" w:tentative="1">
      <w:start w:val="1"/>
      <w:numFmt w:val="lowerRoman"/>
      <w:lvlText w:val="%6."/>
      <w:lvlJc w:val="right"/>
      <w:pPr>
        <w:ind w:left="4320" w:hanging="180"/>
      </w:pPr>
    </w:lvl>
    <w:lvl w:ilvl="6" w:tplc="66721649" w:tentative="1">
      <w:start w:val="1"/>
      <w:numFmt w:val="decimal"/>
      <w:lvlText w:val="%7."/>
      <w:lvlJc w:val="left"/>
      <w:pPr>
        <w:ind w:left="5040" w:hanging="360"/>
      </w:pPr>
    </w:lvl>
    <w:lvl w:ilvl="7" w:tplc="66721649" w:tentative="1">
      <w:start w:val="1"/>
      <w:numFmt w:val="lowerLetter"/>
      <w:lvlText w:val="%8."/>
      <w:lvlJc w:val="left"/>
      <w:pPr>
        <w:ind w:left="5760" w:hanging="360"/>
      </w:pPr>
    </w:lvl>
    <w:lvl w:ilvl="8" w:tplc="66721649" w:tentative="1">
      <w:start w:val="1"/>
      <w:numFmt w:val="lowerRoman"/>
      <w:lvlText w:val="%9."/>
      <w:lvlJc w:val="right"/>
      <w:pPr>
        <w:ind w:left="6480" w:hanging="180"/>
      </w:pPr>
    </w:lvl>
  </w:abstractNum>
  <w:abstractNum w:abstractNumId="19260">
    <w:multiLevelType w:val="hybridMultilevel"/>
    <w:lvl w:ilvl="0" w:tplc="38012551">
      <w:start w:val="1"/>
      <w:numFmt w:val="decimal"/>
      <w:lvlText w:val="%1."/>
      <w:lvlJc w:val="left"/>
      <w:pPr>
        <w:ind w:left="720" w:hanging="360"/>
      </w:pPr>
    </w:lvl>
    <w:lvl w:ilvl="1" w:tplc="38012551" w:tentative="1">
      <w:start w:val="1"/>
      <w:numFmt w:val="lowerLetter"/>
      <w:lvlText w:val="%2."/>
      <w:lvlJc w:val="left"/>
      <w:pPr>
        <w:ind w:left="1440" w:hanging="360"/>
      </w:pPr>
    </w:lvl>
    <w:lvl w:ilvl="2" w:tplc="38012551" w:tentative="1">
      <w:start w:val="1"/>
      <w:numFmt w:val="lowerRoman"/>
      <w:lvlText w:val="%3."/>
      <w:lvlJc w:val="right"/>
      <w:pPr>
        <w:ind w:left="2160" w:hanging="180"/>
      </w:pPr>
    </w:lvl>
    <w:lvl w:ilvl="3" w:tplc="38012551" w:tentative="1">
      <w:start w:val="1"/>
      <w:numFmt w:val="decimal"/>
      <w:lvlText w:val="%4."/>
      <w:lvlJc w:val="left"/>
      <w:pPr>
        <w:ind w:left="2880" w:hanging="360"/>
      </w:pPr>
    </w:lvl>
    <w:lvl w:ilvl="4" w:tplc="38012551" w:tentative="1">
      <w:start w:val="1"/>
      <w:numFmt w:val="lowerLetter"/>
      <w:lvlText w:val="%5."/>
      <w:lvlJc w:val="left"/>
      <w:pPr>
        <w:ind w:left="3600" w:hanging="360"/>
      </w:pPr>
    </w:lvl>
    <w:lvl w:ilvl="5" w:tplc="38012551" w:tentative="1">
      <w:start w:val="1"/>
      <w:numFmt w:val="lowerRoman"/>
      <w:lvlText w:val="%6."/>
      <w:lvlJc w:val="right"/>
      <w:pPr>
        <w:ind w:left="4320" w:hanging="180"/>
      </w:pPr>
    </w:lvl>
    <w:lvl w:ilvl="6" w:tplc="38012551" w:tentative="1">
      <w:start w:val="1"/>
      <w:numFmt w:val="decimal"/>
      <w:lvlText w:val="%7."/>
      <w:lvlJc w:val="left"/>
      <w:pPr>
        <w:ind w:left="5040" w:hanging="360"/>
      </w:pPr>
    </w:lvl>
    <w:lvl w:ilvl="7" w:tplc="38012551" w:tentative="1">
      <w:start w:val="1"/>
      <w:numFmt w:val="lowerLetter"/>
      <w:lvlText w:val="%8."/>
      <w:lvlJc w:val="left"/>
      <w:pPr>
        <w:ind w:left="5760" w:hanging="360"/>
      </w:pPr>
    </w:lvl>
    <w:lvl w:ilvl="8" w:tplc="38012551" w:tentative="1">
      <w:start w:val="1"/>
      <w:numFmt w:val="lowerRoman"/>
      <w:lvlText w:val="%9."/>
      <w:lvlJc w:val="right"/>
      <w:pPr>
        <w:ind w:left="6480" w:hanging="180"/>
      </w:pPr>
    </w:lvl>
  </w:abstractNum>
  <w:abstractNum w:abstractNumId="19259">
    <w:multiLevelType w:val="hybridMultilevel"/>
    <w:lvl w:ilvl="0" w:tplc="78690875">
      <w:start w:val="1"/>
      <w:numFmt w:val="decimal"/>
      <w:lvlText w:val="%1."/>
      <w:lvlJc w:val="left"/>
      <w:pPr>
        <w:ind w:left="720" w:hanging="360"/>
      </w:pPr>
    </w:lvl>
    <w:lvl w:ilvl="1" w:tplc="78690875" w:tentative="1">
      <w:start w:val="1"/>
      <w:numFmt w:val="lowerLetter"/>
      <w:lvlText w:val="%2."/>
      <w:lvlJc w:val="left"/>
      <w:pPr>
        <w:ind w:left="1440" w:hanging="360"/>
      </w:pPr>
    </w:lvl>
    <w:lvl w:ilvl="2" w:tplc="78690875" w:tentative="1">
      <w:start w:val="1"/>
      <w:numFmt w:val="lowerRoman"/>
      <w:lvlText w:val="%3."/>
      <w:lvlJc w:val="right"/>
      <w:pPr>
        <w:ind w:left="2160" w:hanging="180"/>
      </w:pPr>
    </w:lvl>
    <w:lvl w:ilvl="3" w:tplc="78690875" w:tentative="1">
      <w:start w:val="1"/>
      <w:numFmt w:val="decimal"/>
      <w:lvlText w:val="%4."/>
      <w:lvlJc w:val="left"/>
      <w:pPr>
        <w:ind w:left="2880" w:hanging="360"/>
      </w:pPr>
    </w:lvl>
    <w:lvl w:ilvl="4" w:tplc="78690875" w:tentative="1">
      <w:start w:val="1"/>
      <w:numFmt w:val="lowerLetter"/>
      <w:lvlText w:val="%5."/>
      <w:lvlJc w:val="left"/>
      <w:pPr>
        <w:ind w:left="3600" w:hanging="360"/>
      </w:pPr>
    </w:lvl>
    <w:lvl w:ilvl="5" w:tplc="78690875" w:tentative="1">
      <w:start w:val="1"/>
      <w:numFmt w:val="lowerRoman"/>
      <w:lvlText w:val="%6."/>
      <w:lvlJc w:val="right"/>
      <w:pPr>
        <w:ind w:left="4320" w:hanging="180"/>
      </w:pPr>
    </w:lvl>
    <w:lvl w:ilvl="6" w:tplc="78690875" w:tentative="1">
      <w:start w:val="1"/>
      <w:numFmt w:val="decimal"/>
      <w:lvlText w:val="%7."/>
      <w:lvlJc w:val="left"/>
      <w:pPr>
        <w:ind w:left="5040" w:hanging="360"/>
      </w:pPr>
    </w:lvl>
    <w:lvl w:ilvl="7" w:tplc="78690875" w:tentative="1">
      <w:start w:val="1"/>
      <w:numFmt w:val="lowerLetter"/>
      <w:lvlText w:val="%8."/>
      <w:lvlJc w:val="left"/>
      <w:pPr>
        <w:ind w:left="5760" w:hanging="360"/>
      </w:pPr>
    </w:lvl>
    <w:lvl w:ilvl="8" w:tplc="78690875" w:tentative="1">
      <w:start w:val="1"/>
      <w:numFmt w:val="lowerRoman"/>
      <w:lvlText w:val="%9."/>
      <w:lvlJc w:val="right"/>
      <w:pPr>
        <w:ind w:left="6480" w:hanging="180"/>
      </w:pPr>
    </w:lvl>
  </w:abstractNum>
  <w:abstractNum w:abstractNumId="19258">
    <w:multiLevelType w:val="hybridMultilevel"/>
    <w:lvl w:ilvl="0" w:tplc="90213965">
      <w:start w:val="1"/>
      <w:numFmt w:val="decimal"/>
      <w:lvlText w:val="%1."/>
      <w:lvlJc w:val="left"/>
      <w:pPr>
        <w:ind w:left="720" w:hanging="360"/>
      </w:pPr>
    </w:lvl>
    <w:lvl w:ilvl="1" w:tplc="90213965" w:tentative="1">
      <w:start w:val="1"/>
      <w:numFmt w:val="lowerLetter"/>
      <w:lvlText w:val="%2."/>
      <w:lvlJc w:val="left"/>
      <w:pPr>
        <w:ind w:left="1440" w:hanging="360"/>
      </w:pPr>
    </w:lvl>
    <w:lvl w:ilvl="2" w:tplc="90213965" w:tentative="1">
      <w:start w:val="1"/>
      <w:numFmt w:val="lowerRoman"/>
      <w:lvlText w:val="%3."/>
      <w:lvlJc w:val="right"/>
      <w:pPr>
        <w:ind w:left="2160" w:hanging="180"/>
      </w:pPr>
    </w:lvl>
    <w:lvl w:ilvl="3" w:tplc="90213965" w:tentative="1">
      <w:start w:val="1"/>
      <w:numFmt w:val="decimal"/>
      <w:lvlText w:val="%4."/>
      <w:lvlJc w:val="left"/>
      <w:pPr>
        <w:ind w:left="2880" w:hanging="360"/>
      </w:pPr>
    </w:lvl>
    <w:lvl w:ilvl="4" w:tplc="90213965" w:tentative="1">
      <w:start w:val="1"/>
      <w:numFmt w:val="lowerLetter"/>
      <w:lvlText w:val="%5."/>
      <w:lvlJc w:val="left"/>
      <w:pPr>
        <w:ind w:left="3600" w:hanging="360"/>
      </w:pPr>
    </w:lvl>
    <w:lvl w:ilvl="5" w:tplc="90213965" w:tentative="1">
      <w:start w:val="1"/>
      <w:numFmt w:val="lowerRoman"/>
      <w:lvlText w:val="%6."/>
      <w:lvlJc w:val="right"/>
      <w:pPr>
        <w:ind w:left="4320" w:hanging="180"/>
      </w:pPr>
    </w:lvl>
    <w:lvl w:ilvl="6" w:tplc="90213965" w:tentative="1">
      <w:start w:val="1"/>
      <w:numFmt w:val="decimal"/>
      <w:lvlText w:val="%7."/>
      <w:lvlJc w:val="left"/>
      <w:pPr>
        <w:ind w:left="5040" w:hanging="360"/>
      </w:pPr>
    </w:lvl>
    <w:lvl w:ilvl="7" w:tplc="90213965" w:tentative="1">
      <w:start w:val="1"/>
      <w:numFmt w:val="lowerLetter"/>
      <w:lvlText w:val="%8."/>
      <w:lvlJc w:val="left"/>
      <w:pPr>
        <w:ind w:left="5760" w:hanging="360"/>
      </w:pPr>
    </w:lvl>
    <w:lvl w:ilvl="8" w:tplc="90213965" w:tentative="1">
      <w:start w:val="1"/>
      <w:numFmt w:val="lowerRoman"/>
      <w:lvlText w:val="%9."/>
      <w:lvlJc w:val="right"/>
      <w:pPr>
        <w:ind w:left="6480" w:hanging="180"/>
      </w:pPr>
    </w:lvl>
  </w:abstractNum>
  <w:abstractNum w:abstractNumId="19257">
    <w:multiLevelType w:val="hybridMultilevel"/>
    <w:lvl w:ilvl="0" w:tplc="79943232">
      <w:start w:val="1"/>
      <w:numFmt w:val="decimal"/>
      <w:lvlText w:val="%1."/>
      <w:lvlJc w:val="left"/>
      <w:pPr>
        <w:ind w:left="720" w:hanging="360"/>
      </w:pPr>
    </w:lvl>
    <w:lvl w:ilvl="1" w:tplc="79943232" w:tentative="1">
      <w:start w:val="1"/>
      <w:numFmt w:val="lowerLetter"/>
      <w:lvlText w:val="%2."/>
      <w:lvlJc w:val="left"/>
      <w:pPr>
        <w:ind w:left="1440" w:hanging="360"/>
      </w:pPr>
    </w:lvl>
    <w:lvl w:ilvl="2" w:tplc="79943232" w:tentative="1">
      <w:start w:val="1"/>
      <w:numFmt w:val="lowerRoman"/>
      <w:lvlText w:val="%3."/>
      <w:lvlJc w:val="right"/>
      <w:pPr>
        <w:ind w:left="2160" w:hanging="180"/>
      </w:pPr>
    </w:lvl>
    <w:lvl w:ilvl="3" w:tplc="79943232" w:tentative="1">
      <w:start w:val="1"/>
      <w:numFmt w:val="decimal"/>
      <w:lvlText w:val="%4."/>
      <w:lvlJc w:val="left"/>
      <w:pPr>
        <w:ind w:left="2880" w:hanging="360"/>
      </w:pPr>
    </w:lvl>
    <w:lvl w:ilvl="4" w:tplc="79943232" w:tentative="1">
      <w:start w:val="1"/>
      <w:numFmt w:val="lowerLetter"/>
      <w:lvlText w:val="%5."/>
      <w:lvlJc w:val="left"/>
      <w:pPr>
        <w:ind w:left="3600" w:hanging="360"/>
      </w:pPr>
    </w:lvl>
    <w:lvl w:ilvl="5" w:tplc="79943232" w:tentative="1">
      <w:start w:val="1"/>
      <w:numFmt w:val="lowerRoman"/>
      <w:lvlText w:val="%6."/>
      <w:lvlJc w:val="right"/>
      <w:pPr>
        <w:ind w:left="4320" w:hanging="180"/>
      </w:pPr>
    </w:lvl>
    <w:lvl w:ilvl="6" w:tplc="79943232" w:tentative="1">
      <w:start w:val="1"/>
      <w:numFmt w:val="decimal"/>
      <w:lvlText w:val="%7."/>
      <w:lvlJc w:val="left"/>
      <w:pPr>
        <w:ind w:left="5040" w:hanging="360"/>
      </w:pPr>
    </w:lvl>
    <w:lvl w:ilvl="7" w:tplc="79943232" w:tentative="1">
      <w:start w:val="1"/>
      <w:numFmt w:val="lowerLetter"/>
      <w:lvlText w:val="%8."/>
      <w:lvlJc w:val="left"/>
      <w:pPr>
        <w:ind w:left="5760" w:hanging="360"/>
      </w:pPr>
    </w:lvl>
    <w:lvl w:ilvl="8" w:tplc="79943232" w:tentative="1">
      <w:start w:val="1"/>
      <w:numFmt w:val="lowerRoman"/>
      <w:lvlText w:val="%9."/>
      <w:lvlJc w:val="right"/>
      <w:pPr>
        <w:ind w:left="6480" w:hanging="180"/>
      </w:pPr>
    </w:lvl>
  </w:abstractNum>
  <w:abstractNum w:abstractNumId="19256">
    <w:multiLevelType w:val="hybridMultilevel"/>
    <w:lvl w:ilvl="0" w:tplc="63436322">
      <w:start w:val="1"/>
      <w:numFmt w:val="decimal"/>
      <w:lvlText w:val="%1."/>
      <w:lvlJc w:val="left"/>
      <w:pPr>
        <w:ind w:left="720" w:hanging="360"/>
      </w:pPr>
    </w:lvl>
    <w:lvl w:ilvl="1" w:tplc="63436322" w:tentative="1">
      <w:start w:val="1"/>
      <w:numFmt w:val="lowerLetter"/>
      <w:lvlText w:val="%2."/>
      <w:lvlJc w:val="left"/>
      <w:pPr>
        <w:ind w:left="1440" w:hanging="360"/>
      </w:pPr>
    </w:lvl>
    <w:lvl w:ilvl="2" w:tplc="63436322" w:tentative="1">
      <w:start w:val="1"/>
      <w:numFmt w:val="lowerRoman"/>
      <w:lvlText w:val="%3."/>
      <w:lvlJc w:val="right"/>
      <w:pPr>
        <w:ind w:left="2160" w:hanging="180"/>
      </w:pPr>
    </w:lvl>
    <w:lvl w:ilvl="3" w:tplc="63436322" w:tentative="1">
      <w:start w:val="1"/>
      <w:numFmt w:val="decimal"/>
      <w:lvlText w:val="%4."/>
      <w:lvlJc w:val="left"/>
      <w:pPr>
        <w:ind w:left="2880" w:hanging="360"/>
      </w:pPr>
    </w:lvl>
    <w:lvl w:ilvl="4" w:tplc="63436322" w:tentative="1">
      <w:start w:val="1"/>
      <w:numFmt w:val="lowerLetter"/>
      <w:lvlText w:val="%5."/>
      <w:lvlJc w:val="left"/>
      <w:pPr>
        <w:ind w:left="3600" w:hanging="360"/>
      </w:pPr>
    </w:lvl>
    <w:lvl w:ilvl="5" w:tplc="63436322" w:tentative="1">
      <w:start w:val="1"/>
      <w:numFmt w:val="lowerRoman"/>
      <w:lvlText w:val="%6."/>
      <w:lvlJc w:val="right"/>
      <w:pPr>
        <w:ind w:left="4320" w:hanging="180"/>
      </w:pPr>
    </w:lvl>
    <w:lvl w:ilvl="6" w:tplc="63436322" w:tentative="1">
      <w:start w:val="1"/>
      <w:numFmt w:val="decimal"/>
      <w:lvlText w:val="%7."/>
      <w:lvlJc w:val="left"/>
      <w:pPr>
        <w:ind w:left="5040" w:hanging="360"/>
      </w:pPr>
    </w:lvl>
    <w:lvl w:ilvl="7" w:tplc="63436322" w:tentative="1">
      <w:start w:val="1"/>
      <w:numFmt w:val="lowerLetter"/>
      <w:lvlText w:val="%8."/>
      <w:lvlJc w:val="left"/>
      <w:pPr>
        <w:ind w:left="5760" w:hanging="360"/>
      </w:pPr>
    </w:lvl>
    <w:lvl w:ilvl="8" w:tplc="63436322" w:tentative="1">
      <w:start w:val="1"/>
      <w:numFmt w:val="lowerRoman"/>
      <w:lvlText w:val="%9."/>
      <w:lvlJc w:val="right"/>
      <w:pPr>
        <w:ind w:left="6480" w:hanging="180"/>
      </w:pPr>
    </w:lvl>
  </w:abstractNum>
  <w:abstractNum w:abstractNumId="19255">
    <w:multiLevelType w:val="hybridMultilevel"/>
    <w:lvl w:ilvl="0" w:tplc="67659639">
      <w:start w:val="1"/>
      <w:numFmt w:val="decimal"/>
      <w:lvlText w:val="%1."/>
      <w:lvlJc w:val="left"/>
      <w:pPr>
        <w:ind w:left="720" w:hanging="360"/>
      </w:pPr>
    </w:lvl>
    <w:lvl w:ilvl="1" w:tplc="67659639" w:tentative="1">
      <w:start w:val="1"/>
      <w:numFmt w:val="lowerLetter"/>
      <w:lvlText w:val="%2."/>
      <w:lvlJc w:val="left"/>
      <w:pPr>
        <w:ind w:left="1440" w:hanging="360"/>
      </w:pPr>
    </w:lvl>
    <w:lvl w:ilvl="2" w:tplc="67659639" w:tentative="1">
      <w:start w:val="1"/>
      <w:numFmt w:val="lowerRoman"/>
      <w:lvlText w:val="%3."/>
      <w:lvlJc w:val="right"/>
      <w:pPr>
        <w:ind w:left="2160" w:hanging="180"/>
      </w:pPr>
    </w:lvl>
    <w:lvl w:ilvl="3" w:tplc="67659639" w:tentative="1">
      <w:start w:val="1"/>
      <w:numFmt w:val="decimal"/>
      <w:lvlText w:val="%4."/>
      <w:lvlJc w:val="left"/>
      <w:pPr>
        <w:ind w:left="2880" w:hanging="360"/>
      </w:pPr>
    </w:lvl>
    <w:lvl w:ilvl="4" w:tplc="67659639" w:tentative="1">
      <w:start w:val="1"/>
      <w:numFmt w:val="lowerLetter"/>
      <w:lvlText w:val="%5."/>
      <w:lvlJc w:val="left"/>
      <w:pPr>
        <w:ind w:left="3600" w:hanging="360"/>
      </w:pPr>
    </w:lvl>
    <w:lvl w:ilvl="5" w:tplc="67659639" w:tentative="1">
      <w:start w:val="1"/>
      <w:numFmt w:val="lowerRoman"/>
      <w:lvlText w:val="%6."/>
      <w:lvlJc w:val="right"/>
      <w:pPr>
        <w:ind w:left="4320" w:hanging="180"/>
      </w:pPr>
    </w:lvl>
    <w:lvl w:ilvl="6" w:tplc="67659639" w:tentative="1">
      <w:start w:val="1"/>
      <w:numFmt w:val="decimal"/>
      <w:lvlText w:val="%7."/>
      <w:lvlJc w:val="left"/>
      <w:pPr>
        <w:ind w:left="5040" w:hanging="360"/>
      </w:pPr>
    </w:lvl>
    <w:lvl w:ilvl="7" w:tplc="67659639" w:tentative="1">
      <w:start w:val="1"/>
      <w:numFmt w:val="lowerLetter"/>
      <w:lvlText w:val="%8."/>
      <w:lvlJc w:val="left"/>
      <w:pPr>
        <w:ind w:left="5760" w:hanging="360"/>
      </w:pPr>
    </w:lvl>
    <w:lvl w:ilvl="8" w:tplc="67659639" w:tentative="1">
      <w:start w:val="1"/>
      <w:numFmt w:val="lowerRoman"/>
      <w:lvlText w:val="%9."/>
      <w:lvlJc w:val="right"/>
      <w:pPr>
        <w:ind w:left="6480" w:hanging="180"/>
      </w:pPr>
    </w:lvl>
  </w:abstractNum>
  <w:abstractNum w:abstractNumId="19254">
    <w:multiLevelType w:val="hybridMultilevel"/>
    <w:lvl w:ilvl="0" w:tplc="32582320">
      <w:start w:val="1"/>
      <w:numFmt w:val="decimal"/>
      <w:lvlText w:val="%1."/>
      <w:lvlJc w:val="left"/>
      <w:pPr>
        <w:ind w:left="720" w:hanging="360"/>
      </w:pPr>
    </w:lvl>
    <w:lvl w:ilvl="1" w:tplc="32582320" w:tentative="1">
      <w:start w:val="1"/>
      <w:numFmt w:val="lowerLetter"/>
      <w:lvlText w:val="%2."/>
      <w:lvlJc w:val="left"/>
      <w:pPr>
        <w:ind w:left="1440" w:hanging="360"/>
      </w:pPr>
    </w:lvl>
    <w:lvl w:ilvl="2" w:tplc="32582320" w:tentative="1">
      <w:start w:val="1"/>
      <w:numFmt w:val="lowerRoman"/>
      <w:lvlText w:val="%3."/>
      <w:lvlJc w:val="right"/>
      <w:pPr>
        <w:ind w:left="2160" w:hanging="180"/>
      </w:pPr>
    </w:lvl>
    <w:lvl w:ilvl="3" w:tplc="32582320" w:tentative="1">
      <w:start w:val="1"/>
      <w:numFmt w:val="decimal"/>
      <w:lvlText w:val="%4."/>
      <w:lvlJc w:val="left"/>
      <w:pPr>
        <w:ind w:left="2880" w:hanging="360"/>
      </w:pPr>
    </w:lvl>
    <w:lvl w:ilvl="4" w:tplc="32582320" w:tentative="1">
      <w:start w:val="1"/>
      <w:numFmt w:val="lowerLetter"/>
      <w:lvlText w:val="%5."/>
      <w:lvlJc w:val="left"/>
      <w:pPr>
        <w:ind w:left="3600" w:hanging="360"/>
      </w:pPr>
    </w:lvl>
    <w:lvl w:ilvl="5" w:tplc="32582320" w:tentative="1">
      <w:start w:val="1"/>
      <w:numFmt w:val="lowerRoman"/>
      <w:lvlText w:val="%6."/>
      <w:lvlJc w:val="right"/>
      <w:pPr>
        <w:ind w:left="4320" w:hanging="180"/>
      </w:pPr>
    </w:lvl>
    <w:lvl w:ilvl="6" w:tplc="32582320" w:tentative="1">
      <w:start w:val="1"/>
      <w:numFmt w:val="decimal"/>
      <w:lvlText w:val="%7."/>
      <w:lvlJc w:val="left"/>
      <w:pPr>
        <w:ind w:left="5040" w:hanging="360"/>
      </w:pPr>
    </w:lvl>
    <w:lvl w:ilvl="7" w:tplc="32582320" w:tentative="1">
      <w:start w:val="1"/>
      <w:numFmt w:val="lowerLetter"/>
      <w:lvlText w:val="%8."/>
      <w:lvlJc w:val="left"/>
      <w:pPr>
        <w:ind w:left="5760" w:hanging="360"/>
      </w:pPr>
    </w:lvl>
    <w:lvl w:ilvl="8" w:tplc="32582320" w:tentative="1">
      <w:start w:val="1"/>
      <w:numFmt w:val="lowerRoman"/>
      <w:lvlText w:val="%9."/>
      <w:lvlJc w:val="right"/>
      <w:pPr>
        <w:ind w:left="6480" w:hanging="180"/>
      </w:pPr>
    </w:lvl>
  </w:abstractNum>
  <w:abstractNum w:abstractNumId="19253">
    <w:multiLevelType w:val="hybridMultilevel"/>
    <w:lvl w:ilvl="0" w:tplc="58472617">
      <w:start w:val="1"/>
      <w:numFmt w:val="decimal"/>
      <w:lvlText w:val="%1."/>
      <w:lvlJc w:val="left"/>
      <w:pPr>
        <w:ind w:left="720" w:hanging="360"/>
      </w:pPr>
    </w:lvl>
    <w:lvl w:ilvl="1" w:tplc="58472617" w:tentative="1">
      <w:start w:val="1"/>
      <w:numFmt w:val="lowerLetter"/>
      <w:lvlText w:val="%2."/>
      <w:lvlJc w:val="left"/>
      <w:pPr>
        <w:ind w:left="1440" w:hanging="360"/>
      </w:pPr>
    </w:lvl>
    <w:lvl w:ilvl="2" w:tplc="58472617" w:tentative="1">
      <w:start w:val="1"/>
      <w:numFmt w:val="lowerRoman"/>
      <w:lvlText w:val="%3."/>
      <w:lvlJc w:val="right"/>
      <w:pPr>
        <w:ind w:left="2160" w:hanging="180"/>
      </w:pPr>
    </w:lvl>
    <w:lvl w:ilvl="3" w:tplc="58472617" w:tentative="1">
      <w:start w:val="1"/>
      <w:numFmt w:val="decimal"/>
      <w:lvlText w:val="%4."/>
      <w:lvlJc w:val="left"/>
      <w:pPr>
        <w:ind w:left="2880" w:hanging="360"/>
      </w:pPr>
    </w:lvl>
    <w:lvl w:ilvl="4" w:tplc="58472617" w:tentative="1">
      <w:start w:val="1"/>
      <w:numFmt w:val="lowerLetter"/>
      <w:lvlText w:val="%5."/>
      <w:lvlJc w:val="left"/>
      <w:pPr>
        <w:ind w:left="3600" w:hanging="360"/>
      </w:pPr>
    </w:lvl>
    <w:lvl w:ilvl="5" w:tplc="58472617" w:tentative="1">
      <w:start w:val="1"/>
      <w:numFmt w:val="lowerRoman"/>
      <w:lvlText w:val="%6."/>
      <w:lvlJc w:val="right"/>
      <w:pPr>
        <w:ind w:left="4320" w:hanging="180"/>
      </w:pPr>
    </w:lvl>
    <w:lvl w:ilvl="6" w:tplc="58472617" w:tentative="1">
      <w:start w:val="1"/>
      <w:numFmt w:val="decimal"/>
      <w:lvlText w:val="%7."/>
      <w:lvlJc w:val="left"/>
      <w:pPr>
        <w:ind w:left="5040" w:hanging="360"/>
      </w:pPr>
    </w:lvl>
    <w:lvl w:ilvl="7" w:tplc="58472617" w:tentative="1">
      <w:start w:val="1"/>
      <w:numFmt w:val="lowerLetter"/>
      <w:lvlText w:val="%8."/>
      <w:lvlJc w:val="left"/>
      <w:pPr>
        <w:ind w:left="5760" w:hanging="360"/>
      </w:pPr>
    </w:lvl>
    <w:lvl w:ilvl="8" w:tplc="58472617" w:tentative="1">
      <w:start w:val="1"/>
      <w:numFmt w:val="lowerRoman"/>
      <w:lvlText w:val="%9."/>
      <w:lvlJc w:val="right"/>
      <w:pPr>
        <w:ind w:left="6480" w:hanging="180"/>
      </w:pPr>
    </w:lvl>
  </w:abstractNum>
  <w:abstractNum w:abstractNumId="19252">
    <w:multiLevelType w:val="hybridMultilevel"/>
    <w:lvl w:ilvl="0" w:tplc="59479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252">
    <w:abstractNumId w:val="19252"/>
  </w:num>
  <w:num w:numId="19253">
    <w:abstractNumId w:val="19253"/>
  </w:num>
  <w:num w:numId="19254">
    <w:abstractNumId w:val="19254"/>
  </w:num>
  <w:num w:numId="19255">
    <w:abstractNumId w:val="19255"/>
  </w:num>
  <w:num w:numId="19256">
    <w:abstractNumId w:val="19256"/>
  </w:num>
  <w:num w:numId="19257">
    <w:abstractNumId w:val="19257"/>
  </w:num>
  <w:num w:numId="19258">
    <w:abstractNumId w:val="19258"/>
  </w:num>
  <w:num w:numId="19259">
    <w:abstractNumId w:val="19259"/>
  </w:num>
  <w:num w:numId="19260">
    <w:abstractNumId w:val="19260"/>
  </w:num>
  <w:num w:numId="19261">
    <w:abstractNumId w:val="19261"/>
  </w:num>
  <w:num w:numId="19262">
    <w:abstractNumId w:val="192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74134476" Type="http://schemas.openxmlformats.org/officeDocument/2006/relationships/comments" Target="comments.xml"/><Relationship Id="rId687712588" Type="http://schemas.microsoft.com/office/2011/relationships/commentsExtended" Target="commentsExtended.xml"/><Relationship Id="rId25799178" Type="http://schemas.openxmlformats.org/officeDocument/2006/relationships/image" Target="media/imgrId25799178.jpg"/><Relationship Id="rId7679685463d05f0c1" Type="http://schemas.openxmlformats.org/officeDocument/2006/relationships/hyperlink" Target="https://iservice.lombardini.it/jsp/Template2/manuale.jsp?id=372&amp;parent=1263" TargetMode="External"/><Relationship Id="rId1946685463d05f5ce" Type="http://schemas.openxmlformats.org/officeDocument/2006/relationships/hyperlink" Target="https://iservice.lombardini.it/jsp/Template2/manuale.jsp?id=386&amp;parent=1263" TargetMode="External"/><Relationship Id="rId2031685463d060911" Type="http://schemas.openxmlformats.org/officeDocument/2006/relationships/hyperlink" Target="https://iservice.lombardini.it/jsp/Template2/manuale.jsp?id=88&amp;parent=962" TargetMode="External"/><Relationship Id="rId4853685463d0615d5" Type="http://schemas.openxmlformats.org/officeDocument/2006/relationships/hyperlink" Target="https://iservice.lombardini.it/jsp/Template2/manuale.jsp?id=386&amp;parent=1263" TargetMode="External"/><Relationship Id="rId5812685463d061976" Type="http://schemas.openxmlformats.org/officeDocument/2006/relationships/hyperlink" Target="https://iservice.lombardini.it/jsp/Template2/manuale.jsp?id=371&amp;parent=1263" TargetMode="External"/><Relationship Id="rId6429685463d061b30" Type="http://schemas.openxmlformats.org/officeDocument/2006/relationships/hyperlink" Target="https://iservice.lombardini.it/jsp/Template2/manuale.jsp?id=55&amp;parent=1263" TargetMode="External"/><Relationship Id="rId6306685463d096dcd" Type="http://schemas.openxmlformats.org/officeDocument/2006/relationships/hyperlink" Target="https://www.youtube.com/embed/T7XFP3Vn_q0?rel=0" TargetMode="External"/><Relationship Id="rId3560685463d09d318" Type="http://schemas.openxmlformats.org/officeDocument/2006/relationships/hyperlink" Target="https://iservice.lombardini.it/jsp/Template2/manuale.jsp?id=372&amp;parent=1263" TargetMode="External"/><Relationship Id="rId5580685463d0a6042" Type="http://schemas.openxmlformats.org/officeDocument/2006/relationships/hyperlink" Target="https://iservice.lombardini.it/jsp/Template2/manuale.jsp?id=88&amp;parent=1263" TargetMode="External"/><Relationship Id="rId4150685463d0cb52e" Type="http://schemas.openxmlformats.org/officeDocument/2006/relationships/hyperlink" Target="https://www.youtube.com/embed/eTL3NSUrZHQ?rel=0?rel=0" TargetMode="External"/><Relationship Id="rId5632685463d0d7556" Type="http://schemas.openxmlformats.org/officeDocument/2006/relationships/hyperlink" Target="https://iservice.lombardini.it/jsp/Template2/manuale.jsp?id=372&amp;parent=1263" TargetMode="External"/><Relationship Id="rId3361685463d0e041b" Type="http://schemas.openxmlformats.org/officeDocument/2006/relationships/hyperlink" Target="https://iservice.lombardini.it/jsp/Template2/manuale.jsp?id=88&amp;parent=962" TargetMode="External"/><Relationship Id="rId4212685463d109e2b" Type="http://schemas.openxmlformats.org/officeDocument/2006/relationships/hyperlink" Target="https://www.youtube.com/embed/eHPkX9yprM4?rel=0?rel=0" TargetMode="External"/><Relationship Id="rId6825685463d055e79" Type="http://schemas.openxmlformats.org/officeDocument/2006/relationships/image" Target="media/imgrId6825685463d055e79.jpg"/><Relationship Id="rId4491685463d05e7f3" Type="http://schemas.openxmlformats.org/officeDocument/2006/relationships/image" Target="media/imgrId4491685463d05e7f3.jpg"/><Relationship Id="rId9968685463d067bbe" Type="http://schemas.openxmlformats.org/officeDocument/2006/relationships/image" Target="media/imgrId9968685463d067bbe.jpg"/><Relationship Id="rId7553685463d0739ea" Type="http://schemas.openxmlformats.org/officeDocument/2006/relationships/image" Target="media/imgrId7553685463d0739ea.jpg"/><Relationship Id="rId1659685463d07f76b" Type="http://schemas.openxmlformats.org/officeDocument/2006/relationships/image" Target="media/imgrId1659685463d07f76b.jpg"/><Relationship Id="rId2844685463d089a07" Type="http://schemas.openxmlformats.org/officeDocument/2006/relationships/image" Target="media/imgrId2844685463d089a07.jpg"/><Relationship Id="rId9444685463d096829" Type="http://schemas.openxmlformats.org/officeDocument/2006/relationships/image" Target="media/imgrId9444685463d096829.jpg"/><Relationship Id="rId5763685463d09cb5d" Type="http://schemas.openxmlformats.org/officeDocument/2006/relationships/image" Target="media/imgrId5763685463d09cb5d.jpg"/><Relationship Id="rId1417685463d0a5501" Type="http://schemas.openxmlformats.org/officeDocument/2006/relationships/image" Target="media/imgrId1417685463d0a5501.jpg"/><Relationship Id="rId1994685463d0b1ab0" Type="http://schemas.openxmlformats.org/officeDocument/2006/relationships/image" Target="media/imgrId1994685463d0b1ab0.jpg"/><Relationship Id="rId6908685463d0bb1b4" Type="http://schemas.openxmlformats.org/officeDocument/2006/relationships/image" Target="media/imgrId6908685463d0bb1b4.jpg"/><Relationship Id="rId2259685463d0cafbc" Type="http://schemas.openxmlformats.org/officeDocument/2006/relationships/image" Target="media/imgrId2259685463d0cafbc.jpg"/><Relationship Id="rId3631685463d0d6d39" Type="http://schemas.openxmlformats.org/officeDocument/2006/relationships/image" Target="media/imgrId3631685463d0d6d39.jpg"/><Relationship Id="rId9070685463d0dfa55" Type="http://schemas.openxmlformats.org/officeDocument/2006/relationships/image" Target="media/imgrId9070685463d0dfa55.jpg"/><Relationship Id="rId3407685463d0e783a" Type="http://schemas.openxmlformats.org/officeDocument/2006/relationships/image" Target="media/imgrId3407685463d0e783a.jpg"/><Relationship Id="rId7417685463d0f116b" Type="http://schemas.openxmlformats.org/officeDocument/2006/relationships/image" Target="media/imgrId7417685463d0f116b.jpg"/><Relationship Id="rId2809685463d10979a" Type="http://schemas.openxmlformats.org/officeDocument/2006/relationships/image" Target="media/imgrId2809685463d10979a.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5799178" Type="http://schemas.openxmlformats.org/officeDocument/2006/relationships/image" Target="media/imgrId2579917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5799178" Type="http://schemas.openxmlformats.org/officeDocument/2006/relationships/image" Target="media/imgrId2579917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5799178" Type="http://schemas.openxmlformats.org/officeDocument/2006/relationships/image" Target="media/imgrId2579917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5799178" Type="http://schemas.openxmlformats.org/officeDocument/2006/relationships/image" Target="media/imgrId2579917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5799178" Type="http://schemas.openxmlformats.org/officeDocument/2006/relationships/image" Target="media/imgrId2579917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5799178" Type="http://schemas.openxmlformats.org/officeDocument/2006/relationships/image" Target="media/imgrId2579917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