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Glosar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2757389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316454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4922062" w:name="ctxt"/>
    <w:bookmarkEnd w:id="54922062"/>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5482088" name="name724468566892f139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62268566892f139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8743078" name="name79616856689306f9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3716856689306f8d"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962">
    <w:multiLevelType w:val="hybridMultilevel"/>
    <w:lvl w:ilvl="0" w:tplc="96039643">
      <w:start w:val="1"/>
      <w:numFmt w:val="decimal"/>
      <w:lvlText w:val="%1."/>
      <w:lvlJc w:val="left"/>
      <w:pPr>
        <w:ind w:left="720" w:hanging="360"/>
      </w:pPr>
    </w:lvl>
    <w:lvl w:ilvl="1" w:tplc="96039643" w:tentative="1">
      <w:start w:val="1"/>
      <w:numFmt w:val="lowerLetter"/>
      <w:lvlText w:val="%2."/>
      <w:lvlJc w:val="left"/>
      <w:pPr>
        <w:ind w:left="1440" w:hanging="360"/>
      </w:pPr>
    </w:lvl>
    <w:lvl w:ilvl="2" w:tplc="96039643" w:tentative="1">
      <w:start w:val="1"/>
      <w:numFmt w:val="lowerRoman"/>
      <w:lvlText w:val="%3."/>
      <w:lvlJc w:val="right"/>
      <w:pPr>
        <w:ind w:left="2160" w:hanging="180"/>
      </w:pPr>
    </w:lvl>
    <w:lvl w:ilvl="3" w:tplc="96039643" w:tentative="1">
      <w:start w:val="1"/>
      <w:numFmt w:val="decimal"/>
      <w:lvlText w:val="%4."/>
      <w:lvlJc w:val="left"/>
      <w:pPr>
        <w:ind w:left="2880" w:hanging="360"/>
      </w:pPr>
    </w:lvl>
    <w:lvl w:ilvl="4" w:tplc="96039643" w:tentative="1">
      <w:start w:val="1"/>
      <w:numFmt w:val="lowerLetter"/>
      <w:lvlText w:val="%5."/>
      <w:lvlJc w:val="left"/>
      <w:pPr>
        <w:ind w:left="3600" w:hanging="360"/>
      </w:pPr>
    </w:lvl>
    <w:lvl w:ilvl="5" w:tplc="96039643" w:tentative="1">
      <w:start w:val="1"/>
      <w:numFmt w:val="lowerRoman"/>
      <w:lvlText w:val="%6."/>
      <w:lvlJc w:val="right"/>
      <w:pPr>
        <w:ind w:left="4320" w:hanging="180"/>
      </w:pPr>
    </w:lvl>
    <w:lvl w:ilvl="6" w:tplc="96039643" w:tentative="1">
      <w:start w:val="1"/>
      <w:numFmt w:val="decimal"/>
      <w:lvlText w:val="%7."/>
      <w:lvlJc w:val="left"/>
      <w:pPr>
        <w:ind w:left="5040" w:hanging="360"/>
      </w:pPr>
    </w:lvl>
    <w:lvl w:ilvl="7" w:tplc="96039643" w:tentative="1">
      <w:start w:val="1"/>
      <w:numFmt w:val="lowerLetter"/>
      <w:lvlText w:val="%8."/>
      <w:lvlJc w:val="left"/>
      <w:pPr>
        <w:ind w:left="5760" w:hanging="360"/>
      </w:pPr>
    </w:lvl>
    <w:lvl w:ilvl="8" w:tplc="96039643" w:tentative="1">
      <w:start w:val="1"/>
      <w:numFmt w:val="lowerRoman"/>
      <w:lvlText w:val="%9."/>
      <w:lvlJc w:val="right"/>
      <w:pPr>
        <w:ind w:left="6480" w:hanging="180"/>
      </w:pPr>
    </w:lvl>
  </w:abstractNum>
  <w:abstractNum w:abstractNumId="17961">
    <w:multiLevelType w:val="hybridMultilevel"/>
    <w:lvl w:ilvl="0" w:tplc="67640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961">
    <w:abstractNumId w:val="17961"/>
  </w:num>
  <w:num w:numId="17962">
    <w:abstractNumId w:val="179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2462852" Type="http://schemas.openxmlformats.org/officeDocument/2006/relationships/comments" Target="comments.xml"/><Relationship Id="rId657813320" Type="http://schemas.microsoft.com/office/2011/relationships/commentsExtended" Target="commentsExtended.xml"/><Relationship Id="rId53164545" Type="http://schemas.openxmlformats.org/officeDocument/2006/relationships/image" Target="media/imgrId53164545.jpg"/><Relationship Id="rId762268566892f1396" Type="http://schemas.openxmlformats.org/officeDocument/2006/relationships/image" Target="media/imgrId762268566892f1396.png"/><Relationship Id="rId93716856689306f8d" Type="http://schemas.openxmlformats.org/officeDocument/2006/relationships/image" Target="media/imgrId93716856689306f8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3164545" Type="http://schemas.openxmlformats.org/officeDocument/2006/relationships/image" Target="media/imgrId5316454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3164545" Type="http://schemas.openxmlformats.org/officeDocument/2006/relationships/image" Target="media/imgrId5316454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3164545" Type="http://schemas.openxmlformats.org/officeDocument/2006/relationships/image" Target="media/imgrId5316454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3164545" Type="http://schemas.openxmlformats.org/officeDocument/2006/relationships/image" Target="media/imgrId5316454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3164545" Type="http://schemas.openxmlformats.org/officeDocument/2006/relationships/image" Target="media/imgrId5316454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3164545" Type="http://schemas.openxmlformats.org/officeDocument/2006/relationships/image" Target="media/imgrId5316454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