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4695063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140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9368385" w:name="ctxt"/>
    <w:bookmarkEnd w:id="393683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85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5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5668569de2b22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00468569de2b32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4668569de2b41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8668569de2b9b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30868569de2bae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1968569de2bb7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1568569de2bca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2568569de2be4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9368569de2bf2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74">
    <w:multiLevelType w:val="hybridMultilevel"/>
    <w:lvl w:ilvl="0" w:tplc="62278000">
      <w:start w:val="1"/>
      <w:numFmt w:val="decimal"/>
      <w:lvlText w:val="%1."/>
      <w:lvlJc w:val="left"/>
      <w:pPr>
        <w:ind w:left="720" w:hanging="360"/>
      </w:pPr>
    </w:lvl>
    <w:lvl w:ilvl="1" w:tplc="62278000" w:tentative="1">
      <w:start w:val="1"/>
      <w:numFmt w:val="lowerLetter"/>
      <w:lvlText w:val="%2."/>
      <w:lvlJc w:val="left"/>
      <w:pPr>
        <w:ind w:left="1440" w:hanging="360"/>
      </w:pPr>
    </w:lvl>
    <w:lvl w:ilvl="2" w:tplc="62278000" w:tentative="1">
      <w:start w:val="1"/>
      <w:numFmt w:val="lowerRoman"/>
      <w:lvlText w:val="%3."/>
      <w:lvlJc w:val="right"/>
      <w:pPr>
        <w:ind w:left="2160" w:hanging="180"/>
      </w:pPr>
    </w:lvl>
    <w:lvl w:ilvl="3" w:tplc="62278000" w:tentative="1">
      <w:start w:val="1"/>
      <w:numFmt w:val="decimal"/>
      <w:lvlText w:val="%4."/>
      <w:lvlJc w:val="left"/>
      <w:pPr>
        <w:ind w:left="2880" w:hanging="360"/>
      </w:pPr>
    </w:lvl>
    <w:lvl w:ilvl="4" w:tplc="62278000" w:tentative="1">
      <w:start w:val="1"/>
      <w:numFmt w:val="lowerLetter"/>
      <w:lvlText w:val="%5."/>
      <w:lvlJc w:val="left"/>
      <w:pPr>
        <w:ind w:left="3600" w:hanging="360"/>
      </w:pPr>
    </w:lvl>
    <w:lvl w:ilvl="5" w:tplc="62278000" w:tentative="1">
      <w:start w:val="1"/>
      <w:numFmt w:val="lowerRoman"/>
      <w:lvlText w:val="%6."/>
      <w:lvlJc w:val="right"/>
      <w:pPr>
        <w:ind w:left="4320" w:hanging="180"/>
      </w:pPr>
    </w:lvl>
    <w:lvl w:ilvl="6" w:tplc="62278000" w:tentative="1">
      <w:start w:val="1"/>
      <w:numFmt w:val="decimal"/>
      <w:lvlText w:val="%7."/>
      <w:lvlJc w:val="left"/>
      <w:pPr>
        <w:ind w:left="5040" w:hanging="360"/>
      </w:pPr>
    </w:lvl>
    <w:lvl w:ilvl="7" w:tplc="62278000" w:tentative="1">
      <w:start w:val="1"/>
      <w:numFmt w:val="lowerLetter"/>
      <w:lvlText w:val="%8."/>
      <w:lvlJc w:val="left"/>
      <w:pPr>
        <w:ind w:left="5760" w:hanging="360"/>
      </w:pPr>
    </w:lvl>
    <w:lvl w:ilvl="8" w:tplc="62278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3">
    <w:multiLevelType w:val="hybridMultilevel"/>
    <w:lvl w:ilvl="0" w:tplc="7401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73">
    <w:abstractNumId w:val="18573"/>
  </w:num>
  <w:num w:numId="18574">
    <w:abstractNumId w:val="185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9883169" Type="http://schemas.openxmlformats.org/officeDocument/2006/relationships/comments" Target="comments.xml"/><Relationship Id="rId164720615" Type="http://schemas.microsoft.com/office/2011/relationships/commentsExtended" Target="commentsExtended.xml"/><Relationship Id="rId31140263" Type="http://schemas.openxmlformats.org/officeDocument/2006/relationships/image" Target="media/imgrId31140263.jpg"/><Relationship Id="rId635668569de2b223a" Type="http://schemas.openxmlformats.org/officeDocument/2006/relationships/hyperlink" Target="https://iservice.lombardini.it/jsp/Template2/manuale.jsp?id=392&amp;parent=1263" TargetMode="External"/><Relationship Id="rId100468569de2b3217" Type="http://schemas.openxmlformats.org/officeDocument/2006/relationships/hyperlink" Target="https://iservice.lombardini.it/jsp/Template2/manuale.jsp?id=388&amp;parent=1263" TargetMode="External"/><Relationship Id="rId174668569de2b41e5" Type="http://schemas.openxmlformats.org/officeDocument/2006/relationships/hyperlink" Target="https://iservice.lombardini.it/jsp/Template2/manuale.jsp?id=389&amp;parent=1263" TargetMode="External"/><Relationship Id="rId948668569de2b9ba7" Type="http://schemas.openxmlformats.org/officeDocument/2006/relationships/hyperlink" Target="https://iservice.lombardini.it/jsp/Template2/manuale.jsp?id=56&amp;parent=1263" TargetMode="External"/><Relationship Id="rId330868569de2bae83" Type="http://schemas.openxmlformats.org/officeDocument/2006/relationships/hyperlink" Target="https://iservice.lombardini.it/jsp/Template2/manuale.jsp?id=389&amp;parent=1263" TargetMode="External"/><Relationship Id="rId561968569de2bb776" Type="http://schemas.openxmlformats.org/officeDocument/2006/relationships/hyperlink" Target="https://iservice.lombardini.it/jsp/Template2/manuale.jsp?id=389&amp;parent=1263" TargetMode="External"/><Relationship Id="rId281568569de2bca4f" Type="http://schemas.openxmlformats.org/officeDocument/2006/relationships/hyperlink" Target="https://iservice.lombardini.it/jsp/Template2/manuale.jsp?id=389&amp;parent=1263" TargetMode="External"/><Relationship Id="rId192568569de2be4ed" Type="http://schemas.openxmlformats.org/officeDocument/2006/relationships/hyperlink" Target="https://iservice.lombardini.it/jsp/Template2/manuale.jsp?id=388&amp;parent=1263" TargetMode="External"/><Relationship Id="rId789368569de2bf2af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140263" Type="http://schemas.openxmlformats.org/officeDocument/2006/relationships/image" Target="media/imgrId3114026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