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0835833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919889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2833015" w:name="ctxt"/>
    <w:bookmarkEnd w:id="42833015"/>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142"/>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25142"/>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25142"/>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25142"/>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25142"/>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25142"/>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25142"/>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666768569dccde0c7"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605768569dccde5b5"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330068569dccdea8b"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744368569dccdef64"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25144"/>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25144"/>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25144"/>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25144"/>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5144">
    <w:multiLevelType w:val="hybridMultilevel"/>
    <w:lvl w:ilvl="0" w:tplc="45434721">
      <w:start w:val="1"/>
      <w:numFmt w:val="decimal"/>
      <w:lvlText w:val="%1."/>
      <w:lvlJc w:val="left"/>
      <w:pPr>
        <w:ind w:left="720" w:hanging="360"/>
      </w:pPr>
    </w:lvl>
    <w:lvl w:ilvl="1" w:tplc="45434721" w:tentative="1">
      <w:start w:val="1"/>
      <w:numFmt w:val="lowerLetter"/>
      <w:lvlText w:val="%2."/>
      <w:lvlJc w:val="left"/>
      <w:pPr>
        <w:ind w:left="1440" w:hanging="360"/>
      </w:pPr>
    </w:lvl>
    <w:lvl w:ilvl="2" w:tplc="45434721" w:tentative="1">
      <w:start w:val="1"/>
      <w:numFmt w:val="lowerRoman"/>
      <w:lvlText w:val="%3."/>
      <w:lvlJc w:val="right"/>
      <w:pPr>
        <w:ind w:left="2160" w:hanging="180"/>
      </w:pPr>
    </w:lvl>
    <w:lvl w:ilvl="3" w:tplc="45434721" w:tentative="1">
      <w:start w:val="1"/>
      <w:numFmt w:val="decimal"/>
      <w:lvlText w:val="%4."/>
      <w:lvlJc w:val="left"/>
      <w:pPr>
        <w:ind w:left="2880" w:hanging="360"/>
      </w:pPr>
    </w:lvl>
    <w:lvl w:ilvl="4" w:tplc="45434721" w:tentative="1">
      <w:start w:val="1"/>
      <w:numFmt w:val="lowerLetter"/>
      <w:lvlText w:val="%5."/>
      <w:lvlJc w:val="left"/>
      <w:pPr>
        <w:ind w:left="3600" w:hanging="360"/>
      </w:pPr>
    </w:lvl>
    <w:lvl w:ilvl="5" w:tplc="45434721" w:tentative="1">
      <w:start w:val="1"/>
      <w:numFmt w:val="lowerRoman"/>
      <w:lvlText w:val="%6."/>
      <w:lvlJc w:val="right"/>
      <w:pPr>
        <w:ind w:left="4320" w:hanging="180"/>
      </w:pPr>
    </w:lvl>
    <w:lvl w:ilvl="6" w:tplc="45434721" w:tentative="1">
      <w:start w:val="1"/>
      <w:numFmt w:val="decimal"/>
      <w:lvlText w:val="%7."/>
      <w:lvlJc w:val="left"/>
      <w:pPr>
        <w:ind w:left="5040" w:hanging="360"/>
      </w:pPr>
    </w:lvl>
    <w:lvl w:ilvl="7" w:tplc="45434721" w:tentative="1">
      <w:start w:val="1"/>
      <w:numFmt w:val="lowerLetter"/>
      <w:lvlText w:val="%8."/>
      <w:lvlJc w:val="left"/>
      <w:pPr>
        <w:ind w:left="5760" w:hanging="360"/>
      </w:pPr>
    </w:lvl>
    <w:lvl w:ilvl="8" w:tplc="45434721" w:tentative="1">
      <w:start w:val="1"/>
      <w:numFmt w:val="lowerRoman"/>
      <w:lvlText w:val="%9."/>
      <w:lvlJc w:val="right"/>
      <w:pPr>
        <w:ind w:left="6480" w:hanging="180"/>
      </w:pPr>
    </w:lvl>
  </w:abstractNum>
  <w:abstractNum w:abstractNumId="25143">
    <w:multiLevelType w:val="hybridMultilevel"/>
    <w:lvl w:ilvl="0" w:tplc="59504391">
      <w:start w:val="1"/>
      <w:numFmt w:val="decimal"/>
      <w:lvlText w:val="%1."/>
      <w:lvlJc w:val="left"/>
      <w:pPr>
        <w:ind w:left="720" w:hanging="360"/>
      </w:pPr>
    </w:lvl>
    <w:lvl w:ilvl="1" w:tplc="59504391" w:tentative="1">
      <w:start w:val="1"/>
      <w:numFmt w:val="lowerLetter"/>
      <w:lvlText w:val="%2."/>
      <w:lvlJc w:val="left"/>
      <w:pPr>
        <w:ind w:left="1440" w:hanging="360"/>
      </w:pPr>
    </w:lvl>
    <w:lvl w:ilvl="2" w:tplc="59504391" w:tentative="1">
      <w:start w:val="1"/>
      <w:numFmt w:val="lowerRoman"/>
      <w:lvlText w:val="%3."/>
      <w:lvlJc w:val="right"/>
      <w:pPr>
        <w:ind w:left="2160" w:hanging="180"/>
      </w:pPr>
    </w:lvl>
    <w:lvl w:ilvl="3" w:tplc="59504391" w:tentative="1">
      <w:start w:val="1"/>
      <w:numFmt w:val="decimal"/>
      <w:lvlText w:val="%4."/>
      <w:lvlJc w:val="left"/>
      <w:pPr>
        <w:ind w:left="2880" w:hanging="360"/>
      </w:pPr>
    </w:lvl>
    <w:lvl w:ilvl="4" w:tplc="59504391" w:tentative="1">
      <w:start w:val="1"/>
      <w:numFmt w:val="lowerLetter"/>
      <w:lvlText w:val="%5."/>
      <w:lvlJc w:val="left"/>
      <w:pPr>
        <w:ind w:left="3600" w:hanging="360"/>
      </w:pPr>
    </w:lvl>
    <w:lvl w:ilvl="5" w:tplc="59504391" w:tentative="1">
      <w:start w:val="1"/>
      <w:numFmt w:val="lowerRoman"/>
      <w:lvlText w:val="%6."/>
      <w:lvlJc w:val="right"/>
      <w:pPr>
        <w:ind w:left="4320" w:hanging="180"/>
      </w:pPr>
    </w:lvl>
    <w:lvl w:ilvl="6" w:tplc="59504391" w:tentative="1">
      <w:start w:val="1"/>
      <w:numFmt w:val="decimal"/>
      <w:lvlText w:val="%7."/>
      <w:lvlJc w:val="left"/>
      <w:pPr>
        <w:ind w:left="5040" w:hanging="360"/>
      </w:pPr>
    </w:lvl>
    <w:lvl w:ilvl="7" w:tplc="59504391" w:tentative="1">
      <w:start w:val="1"/>
      <w:numFmt w:val="lowerLetter"/>
      <w:lvlText w:val="%8."/>
      <w:lvlJc w:val="left"/>
      <w:pPr>
        <w:ind w:left="5760" w:hanging="360"/>
      </w:pPr>
    </w:lvl>
    <w:lvl w:ilvl="8" w:tplc="59504391" w:tentative="1">
      <w:start w:val="1"/>
      <w:numFmt w:val="lowerRoman"/>
      <w:lvlText w:val="%9."/>
      <w:lvlJc w:val="right"/>
      <w:pPr>
        <w:ind w:left="6480" w:hanging="180"/>
      </w:pPr>
    </w:lvl>
  </w:abstractNum>
  <w:abstractNum w:abstractNumId="25142">
    <w:multiLevelType w:val="hybridMultilevel"/>
    <w:lvl w:ilvl="0" w:tplc="657591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5142">
    <w:abstractNumId w:val="25142"/>
  </w:num>
  <w:num w:numId="25143">
    <w:abstractNumId w:val="25143"/>
  </w:num>
  <w:num w:numId="25144">
    <w:abstractNumId w:val="251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46798763" Type="http://schemas.openxmlformats.org/officeDocument/2006/relationships/comments" Target="comments.xml"/><Relationship Id="rId618186423" Type="http://schemas.microsoft.com/office/2011/relationships/commentsExtended" Target="commentsExtended.xml"/><Relationship Id="rId59198898" Type="http://schemas.openxmlformats.org/officeDocument/2006/relationships/image" Target="media/imgrId59198898.jpg"/><Relationship Id="rId666768569dccde0c7" Type="http://schemas.openxmlformats.org/officeDocument/2006/relationships/hyperlink" Target="http://dealers.kohlerpower.it/" TargetMode="External"/><Relationship Id="rId605768569dccde5b5" Type="http://schemas.openxmlformats.org/officeDocument/2006/relationships/hyperlink" Target="http://dealers.kohlerpower.it/" TargetMode="External"/><Relationship Id="rId330068569dccdea8b" Type="http://schemas.openxmlformats.org/officeDocument/2006/relationships/hyperlink" Target="http://dealers.kohlerpower.it/" TargetMode="External"/><Relationship Id="rId744368569dccdef64" Type="http://schemas.openxmlformats.org/officeDocument/2006/relationships/hyperlink" Target="http://dealers.kohlerpower.it/"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9198898" Type="http://schemas.openxmlformats.org/officeDocument/2006/relationships/image" Target="media/imgrId5919889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9198898" Type="http://schemas.openxmlformats.org/officeDocument/2006/relationships/image" Target="media/imgrId5919889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9198898" Type="http://schemas.openxmlformats.org/officeDocument/2006/relationships/image" Target="media/imgrId5919889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9198898" Type="http://schemas.openxmlformats.org/officeDocument/2006/relationships/image" Target="media/imgrId5919889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9198898" Type="http://schemas.openxmlformats.org/officeDocument/2006/relationships/image" Target="media/imgrId5919889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9198898" Type="http://schemas.openxmlformats.org/officeDocument/2006/relationships/image" Target="media/imgrId5919889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