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21676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63528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907905" w:name="ctxt"/>
    <w:bookmarkEnd w:id="809079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06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06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5268569d92173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68868569d9217f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0768569d9218d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5568569d921d0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4068569d921de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33068569d921e4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2268569d921f2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5768569d9220b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82168569d92219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616">
    <w:multiLevelType w:val="hybridMultilevel"/>
    <w:lvl w:ilvl="0" w:tplc="17795637">
      <w:start w:val="1"/>
      <w:numFmt w:val="decimal"/>
      <w:lvlText w:val="%1."/>
      <w:lvlJc w:val="left"/>
      <w:pPr>
        <w:ind w:left="720" w:hanging="360"/>
      </w:pPr>
    </w:lvl>
    <w:lvl w:ilvl="1" w:tplc="17795637" w:tentative="1">
      <w:start w:val="1"/>
      <w:numFmt w:val="lowerLetter"/>
      <w:lvlText w:val="%2."/>
      <w:lvlJc w:val="left"/>
      <w:pPr>
        <w:ind w:left="1440" w:hanging="360"/>
      </w:pPr>
    </w:lvl>
    <w:lvl w:ilvl="2" w:tplc="17795637" w:tentative="1">
      <w:start w:val="1"/>
      <w:numFmt w:val="lowerRoman"/>
      <w:lvlText w:val="%3."/>
      <w:lvlJc w:val="right"/>
      <w:pPr>
        <w:ind w:left="2160" w:hanging="180"/>
      </w:pPr>
    </w:lvl>
    <w:lvl w:ilvl="3" w:tplc="17795637" w:tentative="1">
      <w:start w:val="1"/>
      <w:numFmt w:val="decimal"/>
      <w:lvlText w:val="%4."/>
      <w:lvlJc w:val="left"/>
      <w:pPr>
        <w:ind w:left="2880" w:hanging="360"/>
      </w:pPr>
    </w:lvl>
    <w:lvl w:ilvl="4" w:tplc="17795637" w:tentative="1">
      <w:start w:val="1"/>
      <w:numFmt w:val="lowerLetter"/>
      <w:lvlText w:val="%5."/>
      <w:lvlJc w:val="left"/>
      <w:pPr>
        <w:ind w:left="3600" w:hanging="360"/>
      </w:pPr>
    </w:lvl>
    <w:lvl w:ilvl="5" w:tplc="17795637" w:tentative="1">
      <w:start w:val="1"/>
      <w:numFmt w:val="lowerRoman"/>
      <w:lvlText w:val="%6."/>
      <w:lvlJc w:val="right"/>
      <w:pPr>
        <w:ind w:left="4320" w:hanging="180"/>
      </w:pPr>
    </w:lvl>
    <w:lvl w:ilvl="6" w:tplc="17795637" w:tentative="1">
      <w:start w:val="1"/>
      <w:numFmt w:val="decimal"/>
      <w:lvlText w:val="%7."/>
      <w:lvlJc w:val="left"/>
      <w:pPr>
        <w:ind w:left="5040" w:hanging="360"/>
      </w:pPr>
    </w:lvl>
    <w:lvl w:ilvl="7" w:tplc="17795637" w:tentative="1">
      <w:start w:val="1"/>
      <w:numFmt w:val="lowerLetter"/>
      <w:lvlText w:val="%8."/>
      <w:lvlJc w:val="left"/>
      <w:pPr>
        <w:ind w:left="5760" w:hanging="360"/>
      </w:pPr>
    </w:lvl>
    <w:lvl w:ilvl="8" w:tplc="17795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15">
    <w:multiLevelType w:val="hybridMultilevel"/>
    <w:lvl w:ilvl="0" w:tplc="11331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615">
    <w:abstractNumId w:val="20615"/>
  </w:num>
  <w:num w:numId="20616">
    <w:abstractNumId w:val="206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4285256" Type="http://schemas.openxmlformats.org/officeDocument/2006/relationships/comments" Target="comments.xml"/><Relationship Id="rId846769345" Type="http://schemas.microsoft.com/office/2011/relationships/commentsExtended" Target="commentsExtended.xml"/><Relationship Id="rId86352873" Type="http://schemas.openxmlformats.org/officeDocument/2006/relationships/image" Target="media/imgrId86352873.jpg"/><Relationship Id="rId725268569d921737a" Type="http://schemas.openxmlformats.org/officeDocument/2006/relationships/hyperlink" Target="https://iservice.lombardini.it/jsp/Template2/manuale.jsp?id=392&amp;parent=1263" TargetMode="External"/><Relationship Id="rId468868569d9217f14" Type="http://schemas.openxmlformats.org/officeDocument/2006/relationships/hyperlink" Target="https://iservice.lombardini.it/jsp/Template2/manuale.jsp?id=388&amp;parent=1263" TargetMode="External"/><Relationship Id="rId900768569d9218d50" Type="http://schemas.openxmlformats.org/officeDocument/2006/relationships/hyperlink" Target="https://iservice.lombardini.it/jsp/Template2/manuale.jsp?id=389&amp;parent=1263" TargetMode="External"/><Relationship Id="rId745568569d921d043" Type="http://schemas.openxmlformats.org/officeDocument/2006/relationships/hyperlink" Target="https://iservice.lombardini.it/jsp/Template2/manuale.jsp?id=56&amp;parent=1263" TargetMode="External"/><Relationship Id="rId934068569d921de09" Type="http://schemas.openxmlformats.org/officeDocument/2006/relationships/hyperlink" Target="https://iservice.lombardini.it/jsp/Template2/manuale.jsp?id=389&amp;parent=1263" TargetMode="External"/><Relationship Id="rId833068569d921e48b" Type="http://schemas.openxmlformats.org/officeDocument/2006/relationships/hyperlink" Target="https://iservice.lombardini.it/jsp/Template2/manuale.jsp?id=389&amp;parent=1263" TargetMode="External"/><Relationship Id="rId182268569d921f232" Type="http://schemas.openxmlformats.org/officeDocument/2006/relationships/hyperlink" Target="https://iservice.lombardini.it/jsp/Template2/manuale.jsp?id=389&amp;parent=1263" TargetMode="External"/><Relationship Id="rId885768569d9220b58" Type="http://schemas.openxmlformats.org/officeDocument/2006/relationships/hyperlink" Target="https://iservice.lombardini.it/jsp/Template2/manuale.jsp?id=388&amp;parent=1263" TargetMode="External"/><Relationship Id="rId482168569d9221998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352873" Type="http://schemas.openxmlformats.org/officeDocument/2006/relationships/image" Target="media/imgrId863528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