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maintenance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5267007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597527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3822926" w:name="ctxt"/>
    <w:bookmarkEnd w:id="73822926"/>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26673"/>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112568569db51cc8b"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26673"/>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26673"/>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26673"/>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6230912" name="name927568569db528868"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268968569db528864"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6673"/>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26673"/>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26673"/>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8413505" name="name115968569db532f3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80268569db532f39"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6673"/>
        </w:numPr>
        <w:spacing w:before="0" w:after="0" w:line="240" w:lineRule="auto"/>
        <w:jc w:val="left"/>
        <w:rPr>
          <w:color w:val="00274C"/>
          <w:sz w:val="20"/>
          <w:szCs w:val="20"/>
        </w:rPr>
      </w:pPr>
      <w:r>
        <w:rPr>
          <w:color w:val="00274C"/>
          <w:sz w:val="20"/>
          <w:szCs w:val="20"/>
          <w:u w:val="none"/>
        </w:rPr>
        <w:t xml:space="preserve">Before proceeding with operation, read  </w:t>
      </w:r>
      <w:hyperlink r:id="rId872668569db533660"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9432409" name="name503368569db53a993"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44068569db53a990"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6673"/>
        </w:numPr>
        <w:spacing w:before="0" w:after="0" w:line="240" w:lineRule="auto"/>
        <w:jc w:val="left"/>
        <w:rPr>
          <w:color w:val="00274C"/>
          <w:sz w:val="20"/>
          <w:szCs w:val="20"/>
        </w:rPr>
      </w:pPr>
      <w:r>
        <w:rPr>
          <w:color w:val="00274C"/>
          <w:sz w:val="20"/>
          <w:szCs w:val="20"/>
          <w:u w:val="none"/>
        </w:rPr>
        <w:t xml:space="preserve">For safety precautions see </w:t>
      </w:r>
      <w:hyperlink r:id="rId712868569db53b1c6"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695368569db53c9cf"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14168569db53d2d1"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546668569db53dacf"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403268569db53de39"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385568569db53e1a0"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160868569db543da2"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134268569db544546"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837168569db5455c7"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135768569db545825"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697868569db5473d0"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789468569db548b13"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4448367" name="name726368569db55106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62668569db55106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7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62168569db5517b3"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6673"/>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26675"/>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26675"/>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6675"/>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6675"/>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64894457" name="name302968569db55cfc9"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474868569db55cfc5"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54822908" name="name189868569db568ca4"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809168569db568ca1"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9969867" name="name469968569db5709f1"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35368569db5709e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7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347768569db5711ae"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1957335" name="name639368569db57a3d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19868569db57a3d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7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87468569db57ab58"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6673"/>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86534046" name="name259368569db5847fd"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930568569db5847f9"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26676"/>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52811606" name="name176968569db591b41"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257968569db591b3e"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1507583" name="name395368569db5991d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05368569db5991d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7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36468569db599948"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0038821" name="name464568569db5a14ed"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35268569db5a14e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7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174368569db5a1c93"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8455033" name="name561068569db5a8502"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30668569db5a84f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73"/>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77"/>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26677"/>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26677"/>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26677"/>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26677"/>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26677"/>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199868569db5aa407"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8620653" name="name187568569db5b0c49"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752568569db5b0c4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26673"/>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43750594" name="name253068569db5baea1"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746968569db5bae9d"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93718410" name="name978868569db5c67b1"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655168569db5c67ae"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7132757" name="name370468569db5cf1f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52768569db5cf1f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7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14468569db5cf9b1"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191921" name="name637368569db5d5c14"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41068569db5d5c1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7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419868569db5d636f"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78"/>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78"/>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23084881" name="name444768569db5e1b9d"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834968569db5e1b99"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85373910" name="name807768569db5ee04a"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591968569db5ee046"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7788340" name="name200768569db6010b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06768569db6010b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7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49368569db6017e0"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8960670" name="name886168569db607839"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92468569db60783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67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909168569db607fda"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26679"/>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26679"/>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26679"/>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3181173" name="name583868569db612bcd"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958268569db612bc9"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2622076" name="name432368569db624d9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27168569db624d97"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6673"/>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403168569db6256b3"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26673"/>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220568569db625c9d"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26673"/>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26673"/>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26673"/>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26673"/>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249768569db627265"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26680"/>
        </w:numPr>
        <w:spacing w:before="0" w:after="0" w:line="240" w:lineRule="auto"/>
        <w:jc w:val="left"/>
        <w:rPr>
          <w:color w:val="00274C"/>
          <w:sz w:val="20"/>
          <w:szCs w:val="20"/>
        </w:rPr>
      </w:pPr>
      <w:r>
        <w:rPr>
          <w:color w:val="00274C"/>
          <w:sz w:val="20"/>
          <w:szCs w:val="20"/>
          <w:u w:val="none"/>
        </w:rPr>
        <w:t xml:space="preserve">Engine oil replacement </w:t>
      </w:r>
      <w:hyperlink r:id="rId891168569db62760a"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26680"/>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26680"/>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26680"/>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26680"/>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26680"/>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26680"/>
        </w:numPr>
        <w:spacing w:before="0" w:after="0" w:line="240" w:lineRule="auto"/>
        <w:jc w:val="left"/>
        <w:rPr>
          <w:color w:val="00274C"/>
          <w:sz w:val="20"/>
          <w:szCs w:val="20"/>
        </w:rPr>
      </w:pPr>
      <w:r>
        <w:rPr>
          <w:color w:val="00274C"/>
          <w:sz w:val="20"/>
          <w:szCs w:val="20"/>
          <w:u w:val="none"/>
        </w:rPr>
        <w:t xml:space="preserve">Turn off the engine.</w:t>
      </w:r>
    </w:p>
    <w:p>
      <w:pPr>
        <w:numPr>
          <w:ilvl w:val="0"/>
          <w:numId w:val="26680"/>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26680"/>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26680"/>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26680"/>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26680"/>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26681"/>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26681"/>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26681"/>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26681"/>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26681"/>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26681"/>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26681"/>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26681"/>
        </w:numPr>
        <w:spacing w:before="0" w:after="0" w:line="240" w:lineRule="auto"/>
        <w:jc w:val="left"/>
        <w:rPr>
          <w:color w:val="00274C"/>
          <w:sz w:val="20"/>
          <w:szCs w:val="20"/>
        </w:rPr>
      </w:pPr>
      <w:r>
        <w:rPr>
          <w:color w:val="00274C"/>
          <w:sz w:val="20"/>
          <w:szCs w:val="20"/>
          <w:u w:val="none"/>
        </w:rPr>
        <w:t xml:space="preserve">Stop the engine while the oil is still hot </w:t>
      </w:r>
      <w:hyperlink r:id="rId515168569db62a83f" w:history="1">
        <w:r>
          <w:rPr>
            <w:rStyle w:val="DefaultParagraphFontPHPDOCX"/>
            <w:color w:val="0000FF"/>
            <w:sz w:val="20"/>
            <w:szCs w:val="20"/>
            <w:u w:val="single" w:color=""/>
          </w:rPr>
          <w:t xml:space="preserve">(</w:t>
        </w:r>
      </w:hyperlink>
      <w:r>
        <w:rPr>
          <w:color w:val="00274C"/>
          <w:sz w:val="20"/>
          <w:szCs w:val="20"/>
          <w:u w:val="none"/>
        </w:rPr>
        <w:t xml:space="preserve"> </w:t>
      </w:r>
      <w:hyperlink r:id="rId836768569db62a9bd" w:history="1">
        <w:r>
          <w:rPr>
            <w:rStyle w:val="DefaultParagraphFontPHPDOCX"/>
            <w:b/>
            <w:bCs/>
            <w:color w:val="0000FF"/>
            <w:sz w:val="20"/>
            <w:szCs w:val="20"/>
            <w:u w:val="none"/>
          </w:rPr>
          <w:t xml:space="preserve">Par. 6.1</w:t>
        </w:r>
      </w:hyperlink>
      <w:r>
        <w:rPr>
          <w:color w:val="00274C"/>
          <w:sz w:val="20"/>
          <w:szCs w:val="20"/>
          <w:u w:val="none"/>
        </w:rPr>
        <w:t xml:space="preserve"> </w:t>
      </w:r>
      <w:hyperlink r:id="rId327868569db62ab6b"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1717857" name="name165968569db630ee4"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67268569db630ee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26673"/>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944868569db631634"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26681"/>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26681"/>
        </w:numPr>
        <w:spacing w:before="0" w:after="0" w:line="240" w:lineRule="auto"/>
        <w:jc w:val="left"/>
        <w:rPr>
          <w:color w:val="00274C"/>
          <w:sz w:val="20"/>
          <w:szCs w:val="20"/>
        </w:rPr>
      </w:pPr>
      <w:r>
        <w:rPr>
          <w:color w:val="00274C"/>
          <w:sz w:val="20"/>
          <w:szCs w:val="20"/>
          <w:u w:val="none"/>
        </w:rPr>
        <w:t xml:space="preserve">Pour new oil </w:t>
      </w:r>
      <w:hyperlink r:id="rId901968569db631d33"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701468569db631eb2"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311068569db632029"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26681"/>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839668569db632730" w:history="1">
        <w:r>
          <w:rPr>
            <w:rStyle w:val="DefaultParagraphFontPHPDOCX"/>
            <w:color w:val="0000FF"/>
            <w:sz w:val="20"/>
            <w:szCs w:val="20"/>
            <w:u w:val="single" w:color=""/>
          </w:rPr>
          <w:t xml:space="preserve">(</w:t>
        </w:r>
      </w:hyperlink>
      <w:r>
        <w:rPr>
          <w:color w:val="00274C"/>
          <w:sz w:val="20"/>
          <w:szCs w:val="20"/>
          <w:u w:val="none"/>
        </w:rPr>
        <w:t xml:space="preserve"> </w:t>
      </w:r>
      <w:hyperlink r:id="rId211468569db6328aa" w:history="1">
        <w:r>
          <w:rPr>
            <w:rStyle w:val="DefaultParagraphFontPHPDOCX"/>
            <w:b/>
            <w:bCs/>
            <w:color w:val="0000FF"/>
            <w:sz w:val="20"/>
            <w:szCs w:val="20"/>
            <w:u w:val="none"/>
          </w:rPr>
          <w:t xml:space="preserve">Par. 4.6</w:t>
        </w:r>
      </w:hyperlink>
      <w:r>
        <w:rPr>
          <w:color w:val="00274C"/>
          <w:sz w:val="20"/>
          <w:szCs w:val="20"/>
          <w:u w:val="none"/>
        </w:rPr>
        <w:t xml:space="preserve"> </w:t>
      </w:r>
      <w:hyperlink r:id="rId381968569db632a55"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6681">
    <w:multiLevelType w:val="hybridMultilevel"/>
    <w:lvl w:ilvl="0" w:tplc="96608609">
      <w:start w:val="1"/>
      <w:numFmt w:val="decimal"/>
      <w:lvlText w:val="%1."/>
      <w:lvlJc w:val="left"/>
      <w:pPr>
        <w:ind w:left="720" w:hanging="360"/>
      </w:pPr>
    </w:lvl>
    <w:lvl w:ilvl="1" w:tplc="96608609" w:tentative="1">
      <w:start w:val="1"/>
      <w:numFmt w:val="lowerLetter"/>
      <w:lvlText w:val="%2."/>
      <w:lvlJc w:val="left"/>
      <w:pPr>
        <w:ind w:left="1440" w:hanging="360"/>
      </w:pPr>
    </w:lvl>
    <w:lvl w:ilvl="2" w:tplc="96608609" w:tentative="1">
      <w:start w:val="1"/>
      <w:numFmt w:val="lowerRoman"/>
      <w:lvlText w:val="%3."/>
      <w:lvlJc w:val="right"/>
      <w:pPr>
        <w:ind w:left="2160" w:hanging="180"/>
      </w:pPr>
    </w:lvl>
    <w:lvl w:ilvl="3" w:tplc="96608609" w:tentative="1">
      <w:start w:val="1"/>
      <w:numFmt w:val="decimal"/>
      <w:lvlText w:val="%4."/>
      <w:lvlJc w:val="left"/>
      <w:pPr>
        <w:ind w:left="2880" w:hanging="360"/>
      </w:pPr>
    </w:lvl>
    <w:lvl w:ilvl="4" w:tplc="96608609" w:tentative="1">
      <w:start w:val="1"/>
      <w:numFmt w:val="lowerLetter"/>
      <w:lvlText w:val="%5."/>
      <w:lvlJc w:val="left"/>
      <w:pPr>
        <w:ind w:left="3600" w:hanging="360"/>
      </w:pPr>
    </w:lvl>
    <w:lvl w:ilvl="5" w:tplc="96608609" w:tentative="1">
      <w:start w:val="1"/>
      <w:numFmt w:val="lowerRoman"/>
      <w:lvlText w:val="%6."/>
      <w:lvlJc w:val="right"/>
      <w:pPr>
        <w:ind w:left="4320" w:hanging="180"/>
      </w:pPr>
    </w:lvl>
    <w:lvl w:ilvl="6" w:tplc="96608609" w:tentative="1">
      <w:start w:val="1"/>
      <w:numFmt w:val="decimal"/>
      <w:lvlText w:val="%7."/>
      <w:lvlJc w:val="left"/>
      <w:pPr>
        <w:ind w:left="5040" w:hanging="360"/>
      </w:pPr>
    </w:lvl>
    <w:lvl w:ilvl="7" w:tplc="96608609" w:tentative="1">
      <w:start w:val="1"/>
      <w:numFmt w:val="lowerLetter"/>
      <w:lvlText w:val="%8."/>
      <w:lvlJc w:val="left"/>
      <w:pPr>
        <w:ind w:left="5760" w:hanging="360"/>
      </w:pPr>
    </w:lvl>
    <w:lvl w:ilvl="8" w:tplc="96608609" w:tentative="1">
      <w:start w:val="1"/>
      <w:numFmt w:val="lowerRoman"/>
      <w:lvlText w:val="%9."/>
      <w:lvlJc w:val="right"/>
      <w:pPr>
        <w:ind w:left="6480" w:hanging="180"/>
      </w:pPr>
    </w:lvl>
  </w:abstractNum>
  <w:abstractNum w:abstractNumId="26680">
    <w:multiLevelType w:val="hybridMultilevel"/>
    <w:lvl w:ilvl="0" w:tplc="52235222">
      <w:start w:val="1"/>
      <w:numFmt w:val="decimal"/>
      <w:lvlText w:val="%1."/>
      <w:lvlJc w:val="left"/>
      <w:pPr>
        <w:ind w:left="720" w:hanging="360"/>
      </w:pPr>
    </w:lvl>
    <w:lvl w:ilvl="1" w:tplc="52235222" w:tentative="1">
      <w:start w:val="1"/>
      <w:numFmt w:val="lowerLetter"/>
      <w:lvlText w:val="%2."/>
      <w:lvlJc w:val="left"/>
      <w:pPr>
        <w:ind w:left="1440" w:hanging="360"/>
      </w:pPr>
    </w:lvl>
    <w:lvl w:ilvl="2" w:tplc="52235222" w:tentative="1">
      <w:start w:val="1"/>
      <w:numFmt w:val="lowerRoman"/>
      <w:lvlText w:val="%3."/>
      <w:lvlJc w:val="right"/>
      <w:pPr>
        <w:ind w:left="2160" w:hanging="180"/>
      </w:pPr>
    </w:lvl>
    <w:lvl w:ilvl="3" w:tplc="52235222" w:tentative="1">
      <w:start w:val="1"/>
      <w:numFmt w:val="decimal"/>
      <w:lvlText w:val="%4."/>
      <w:lvlJc w:val="left"/>
      <w:pPr>
        <w:ind w:left="2880" w:hanging="360"/>
      </w:pPr>
    </w:lvl>
    <w:lvl w:ilvl="4" w:tplc="52235222" w:tentative="1">
      <w:start w:val="1"/>
      <w:numFmt w:val="lowerLetter"/>
      <w:lvlText w:val="%5."/>
      <w:lvlJc w:val="left"/>
      <w:pPr>
        <w:ind w:left="3600" w:hanging="360"/>
      </w:pPr>
    </w:lvl>
    <w:lvl w:ilvl="5" w:tplc="52235222" w:tentative="1">
      <w:start w:val="1"/>
      <w:numFmt w:val="lowerRoman"/>
      <w:lvlText w:val="%6."/>
      <w:lvlJc w:val="right"/>
      <w:pPr>
        <w:ind w:left="4320" w:hanging="180"/>
      </w:pPr>
    </w:lvl>
    <w:lvl w:ilvl="6" w:tplc="52235222" w:tentative="1">
      <w:start w:val="1"/>
      <w:numFmt w:val="decimal"/>
      <w:lvlText w:val="%7."/>
      <w:lvlJc w:val="left"/>
      <w:pPr>
        <w:ind w:left="5040" w:hanging="360"/>
      </w:pPr>
    </w:lvl>
    <w:lvl w:ilvl="7" w:tplc="52235222" w:tentative="1">
      <w:start w:val="1"/>
      <w:numFmt w:val="lowerLetter"/>
      <w:lvlText w:val="%8."/>
      <w:lvlJc w:val="left"/>
      <w:pPr>
        <w:ind w:left="5760" w:hanging="360"/>
      </w:pPr>
    </w:lvl>
    <w:lvl w:ilvl="8" w:tplc="52235222" w:tentative="1">
      <w:start w:val="1"/>
      <w:numFmt w:val="lowerRoman"/>
      <w:lvlText w:val="%9."/>
      <w:lvlJc w:val="right"/>
      <w:pPr>
        <w:ind w:left="6480" w:hanging="180"/>
      </w:pPr>
    </w:lvl>
  </w:abstractNum>
  <w:abstractNum w:abstractNumId="26679">
    <w:multiLevelType w:val="hybridMultilevel"/>
    <w:lvl w:ilvl="0" w:tplc="57492496">
      <w:start w:val="1"/>
      <w:numFmt w:val="decimal"/>
      <w:lvlText w:val="%1."/>
      <w:lvlJc w:val="left"/>
      <w:pPr>
        <w:ind w:left="720" w:hanging="360"/>
      </w:pPr>
    </w:lvl>
    <w:lvl w:ilvl="1" w:tplc="57492496" w:tentative="1">
      <w:start w:val="1"/>
      <w:numFmt w:val="lowerLetter"/>
      <w:lvlText w:val="%2."/>
      <w:lvlJc w:val="left"/>
      <w:pPr>
        <w:ind w:left="1440" w:hanging="360"/>
      </w:pPr>
    </w:lvl>
    <w:lvl w:ilvl="2" w:tplc="57492496" w:tentative="1">
      <w:start w:val="1"/>
      <w:numFmt w:val="lowerRoman"/>
      <w:lvlText w:val="%3."/>
      <w:lvlJc w:val="right"/>
      <w:pPr>
        <w:ind w:left="2160" w:hanging="180"/>
      </w:pPr>
    </w:lvl>
    <w:lvl w:ilvl="3" w:tplc="57492496" w:tentative="1">
      <w:start w:val="1"/>
      <w:numFmt w:val="decimal"/>
      <w:lvlText w:val="%4."/>
      <w:lvlJc w:val="left"/>
      <w:pPr>
        <w:ind w:left="2880" w:hanging="360"/>
      </w:pPr>
    </w:lvl>
    <w:lvl w:ilvl="4" w:tplc="57492496" w:tentative="1">
      <w:start w:val="1"/>
      <w:numFmt w:val="lowerLetter"/>
      <w:lvlText w:val="%5."/>
      <w:lvlJc w:val="left"/>
      <w:pPr>
        <w:ind w:left="3600" w:hanging="360"/>
      </w:pPr>
    </w:lvl>
    <w:lvl w:ilvl="5" w:tplc="57492496" w:tentative="1">
      <w:start w:val="1"/>
      <w:numFmt w:val="lowerRoman"/>
      <w:lvlText w:val="%6."/>
      <w:lvlJc w:val="right"/>
      <w:pPr>
        <w:ind w:left="4320" w:hanging="180"/>
      </w:pPr>
    </w:lvl>
    <w:lvl w:ilvl="6" w:tplc="57492496" w:tentative="1">
      <w:start w:val="1"/>
      <w:numFmt w:val="decimal"/>
      <w:lvlText w:val="%7."/>
      <w:lvlJc w:val="left"/>
      <w:pPr>
        <w:ind w:left="5040" w:hanging="360"/>
      </w:pPr>
    </w:lvl>
    <w:lvl w:ilvl="7" w:tplc="57492496" w:tentative="1">
      <w:start w:val="1"/>
      <w:numFmt w:val="lowerLetter"/>
      <w:lvlText w:val="%8."/>
      <w:lvlJc w:val="left"/>
      <w:pPr>
        <w:ind w:left="5760" w:hanging="360"/>
      </w:pPr>
    </w:lvl>
    <w:lvl w:ilvl="8" w:tplc="57492496" w:tentative="1">
      <w:start w:val="1"/>
      <w:numFmt w:val="lowerRoman"/>
      <w:lvlText w:val="%9."/>
      <w:lvlJc w:val="right"/>
      <w:pPr>
        <w:ind w:left="6480" w:hanging="180"/>
      </w:pPr>
    </w:lvl>
  </w:abstractNum>
  <w:abstractNum w:abstractNumId="26678">
    <w:multiLevelType w:val="hybridMultilevel"/>
    <w:lvl w:ilvl="0" w:tplc="49927051">
      <w:start w:val="1"/>
      <w:numFmt w:val="decimal"/>
      <w:lvlText w:val="%1."/>
      <w:lvlJc w:val="left"/>
      <w:pPr>
        <w:ind w:left="720" w:hanging="360"/>
      </w:pPr>
    </w:lvl>
    <w:lvl w:ilvl="1" w:tplc="49927051" w:tentative="1">
      <w:start w:val="1"/>
      <w:numFmt w:val="lowerLetter"/>
      <w:lvlText w:val="%2."/>
      <w:lvlJc w:val="left"/>
      <w:pPr>
        <w:ind w:left="1440" w:hanging="360"/>
      </w:pPr>
    </w:lvl>
    <w:lvl w:ilvl="2" w:tplc="49927051" w:tentative="1">
      <w:start w:val="1"/>
      <w:numFmt w:val="lowerRoman"/>
      <w:lvlText w:val="%3."/>
      <w:lvlJc w:val="right"/>
      <w:pPr>
        <w:ind w:left="2160" w:hanging="180"/>
      </w:pPr>
    </w:lvl>
    <w:lvl w:ilvl="3" w:tplc="49927051" w:tentative="1">
      <w:start w:val="1"/>
      <w:numFmt w:val="decimal"/>
      <w:lvlText w:val="%4."/>
      <w:lvlJc w:val="left"/>
      <w:pPr>
        <w:ind w:left="2880" w:hanging="360"/>
      </w:pPr>
    </w:lvl>
    <w:lvl w:ilvl="4" w:tplc="49927051" w:tentative="1">
      <w:start w:val="1"/>
      <w:numFmt w:val="lowerLetter"/>
      <w:lvlText w:val="%5."/>
      <w:lvlJc w:val="left"/>
      <w:pPr>
        <w:ind w:left="3600" w:hanging="360"/>
      </w:pPr>
    </w:lvl>
    <w:lvl w:ilvl="5" w:tplc="49927051" w:tentative="1">
      <w:start w:val="1"/>
      <w:numFmt w:val="lowerRoman"/>
      <w:lvlText w:val="%6."/>
      <w:lvlJc w:val="right"/>
      <w:pPr>
        <w:ind w:left="4320" w:hanging="180"/>
      </w:pPr>
    </w:lvl>
    <w:lvl w:ilvl="6" w:tplc="49927051" w:tentative="1">
      <w:start w:val="1"/>
      <w:numFmt w:val="decimal"/>
      <w:lvlText w:val="%7."/>
      <w:lvlJc w:val="left"/>
      <w:pPr>
        <w:ind w:left="5040" w:hanging="360"/>
      </w:pPr>
    </w:lvl>
    <w:lvl w:ilvl="7" w:tplc="49927051" w:tentative="1">
      <w:start w:val="1"/>
      <w:numFmt w:val="lowerLetter"/>
      <w:lvlText w:val="%8."/>
      <w:lvlJc w:val="left"/>
      <w:pPr>
        <w:ind w:left="5760" w:hanging="360"/>
      </w:pPr>
    </w:lvl>
    <w:lvl w:ilvl="8" w:tplc="49927051" w:tentative="1">
      <w:start w:val="1"/>
      <w:numFmt w:val="lowerRoman"/>
      <w:lvlText w:val="%9."/>
      <w:lvlJc w:val="right"/>
      <w:pPr>
        <w:ind w:left="6480" w:hanging="180"/>
      </w:pPr>
    </w:lvl>
  </w:abstractNum>
  <w:abstractNum w:abstractNumId="26677">
    <w:multiLevelType w:val="hybridMultilevel"/>
    <w:lvl w:ilvl="0" w:tplc="95117670">
      <w:start w:val="1"/>
      <w:numFmt w:val="decimal"/>
      <w:lvlText w:val="%1."/>
      <w:lvlJc w:val="left"/>
      <w:pPr>
        <w:ind w:left="720" w:hanging="360"/>
      </w:pPr>
    </w:lvl>
    <w:lvl w:ilvl="1" w:tplc="95117670" w:tentative="1">
      <w:start w:val="1"/>
      <w:numFmt w:val="lowerLetter"/>
      <w:lvlText w:val="%2."/>
      <w:lvlJc w:val="left"/>
      <w:pPr>
        <w:ind w:left="1440" w:hanging="360"/>
      </w:pPr>
    </w:lvl>
    <w:lvl w:ilvl="2" w:tplc="95117670" w:tentative="1">
      <w:start w:val="1"/>
      <w:numFmt w:val="lowerRoman"/>
      <w:lvlText w:val="%3."/>
      <w:lvlJc w:val="right"/>
      <w:pPr>
        <w:ind w:left="2160" w:hanging="180"/>
      </w:pPr>
    </w:lvl>
    <w:lvl w:ilvl="3" w:tplc="95117670" w:tentative="1">
      <w:start w:val="1"/>
      <w:numFmt w:val="decimal"/>
      <w:lvlText w:val="%4."/>
      <w:lvlJc w:val="left"/>
      <w:pPr>
        <w:ind w:left="2880" w:hanging="360"/>
      </w:pPr>
    </w:lvl>
    <w:lvl w:ilvl="4" w:tplc="95117670" w:tentative="1">
      <w:start w:val="1"/>
      <w:numFmt w:val="lowerLetter"/>
      <w:lvlText w:val="%5."/>
      <w:lvlJc w:val="left"/>
      <w:pPr>
        <w:ind w:left="3600" w:hanging="360"/>
      </w:pPr>
    </w:lvl>
    <w:lvl w:ilvl="5" w:tplc="95117670" w:tentative="1">
      <w:start w:val="1"/>
      <w:numFmt w:val="lowerRoman"/>
      <w:lvlText w:val="%6."/>
      <w:lvlJc w:val="right"/>
      <w:pPr>
        <w:ind w:left="4320" w:hanging="180"/>
      </w:pPr>
    </w:lvl>
    <w:lvl w:ilvl="6" w:tplc="95117670" w:tentative="1">
      <w:start w:val="1"/>
      <w:numFmt w:val="decimal"/>
      <w:lvlText w:val="%7."/>
      <w:lvlJc w:val="left"/>
      <w:pPr>
        <w:ind w:left="5040" w:hanging="360"/>
      </w:pPr>
    </w:lvl>
    <w:lvl w:ilvl="7" w:tplc="95117670" w:tentative="1">
      <w:start w:val="1"/>
      <w:numFmt w:val="lowerLetter"/>
      <w:lvlText w:val="%8."/>
      <w:lvlJc w:val="left"/>
      <w:pPr>
        <w:ind w:left="5760" w:hanging="360"/>
      </w:pPr>
    </w:lvl>
    <w:lvl w:ilvl="8" w:tplc="95117670" w:tentative="1">
      <w:start w:val="1"/>
      <w:numFmt w:val="lowerRoman"/>
      <w:lvlText w:val="%9."/>
      <w:lvlJc w:val="right"/>
      <w:pPr>
        <w:ind w:left="6480" w:hanging="180"/>
      </w:pPr>
    </w:lvl>
  </w:abstractNum>
  <w:abstractNum w:abstractNumId="26676">
    <w:multiLevelType w:val="hybridMultilevel"/>
    <w:lvl w:ilvl="0" w:tplc="40629370">
      <w:start w:val="1"/>
      <w:numFmt w:val="decimal"/>
      <w:lvlText w:val="%1."/>
      <w:lvlJc w:val="left"/>
      <w:pPr>
        <w:ind w:left="720" w:hanging="360"/>
      </w:pPr>
    </w:lvl>
    <w:lvl w:ilvl="1" w:tplc="40629370" w:tentative="1">
      <w:start w:val="1"/>
      <w:numFmt w:val="lowerLetter"/>
      <w:lvlText w:val="%2."/>
      <w:lvlJc w:val="left"/>
      <w:pPr>
        <w:ind w:left="1440" w:hanging="360"/>
      </w:pPr>
    </w:lvl>
    <w:lvl w:ilvl="2" w:tplc="40629370" w:tentative="1">
      <w:start w:val="1"/>
      <w:numFmt w:val="lowerRoman"/>
      <w:lvlText w:val="%3."/>
      <w:lvlJc w:val="right"/>
      <w:pPr>
        <w:ind w:left="2160" w:hanging="180"/>
      </w:pPr>
    </w:lvl>
    <w:lvl w:ilvl="3" w:tplc="40629370" w:tentative="1">
      <w:start w:val="1"/>
      <w:numFmt w:val="decimal"/>
      <w:lvlText w:val="%4."/>
      <w:lvlJc w:val="left"/>
      <w:pPr>
        <w:ind w:left="2880" w:hanging="360"/>
      </w:pPr>
    </w:lvl>
    <w:lvl w:ilvl="4" w:tplc="40629370" w:tentative="1">
      <w:start w:val="1"/>
      <w:numFmt w:val="lowerLetter"/>
      <w:lvlText w:val="%5."/>
      <w:lvlJc w:val="left"/>
      <w:pPr>
        <w:ind w:left="3600" w:hanging="360"/>
      </w:pPr>
    </w:lvl>
    <w:lvl w:ilvl="5" w:tplc="40629370" w:tentative="1">
      <w:start w:val="1"/>
      <w:numFmt w:val="lowerRoman"/>
      <w:lvlText w:val="%6."/>
      <w:lvlJc w:val="right"/>
      <w:pPr>
        <w:ind w:left="4320" w:hanging="180"/>
      </w:pPr>
    </w:lvl>
    <w:lvl w:ilvl="6" w:tplc="40629370" w:tentative="1">
      <w:start w:val="1"/>
      <w:numFmt w:val="decimal"/>
      <w:lvlText w:val="%7."/>
      <w:lvlJc w:val="left"/>
      <w:pPr>
        <w:ind w:left="5040" w:hanging="360"/>
      </w:pPr>
    </w:lvl>
    <w:lvl w:ilvl="7" w:tplc="40629370" w:tentative="1">
      <w:start w:val="1"/>
      <w:numFmt w:val="lowerLetter"/>
      <w:lvlText w:val="%8."/>
      <w:lvlJc w:val="left"/>
      <w:pPr>
        <w:ind w:left="5760" w:hanging="360"/>
      </w:pPr>
    </w:lvl>
    <w:lvl w:ilvl="8" w:tplc="40629370" w:tentative="1">
      <w:start w:val="1"/>
      <w:numFmt w:val="lowerRoman"/>
      <w:lvlText w:val="%9."/>
      <w:lvlJc w:val="right"/>
      <w:pPr>
        <w:ind w:left="6480" w:hanging="180"/>
      </w:pPr>
    </w:lvl>
  </w:abstractNum>
  <w:abstractNum w:abstractNumId="26675">
    <w:multiLevelType w:val="hybridMultilevel"/>
    <w:lvl w:ilvl="0" w:tplc="67872370">
      <w:start w:val="1"/>
      <w:numFmt w:val="decimal"/>
      <w:lvlText w:val="%1."/>
      <w:lvlJc w:val="left"/>
      <w:pPr>
        <w:ind w:left="720" w:hanging="360"/>
      </w:pPr>
    </w:lvl>
    <w:lvl w:ilvl="1" w:tplc="67872370" w:tentative="1">
      <w:start w:val="1"/>
      <w:numFmt w:val="lowerLetter"/>
      <w:lvlText w:val="%2."/>
      <w:lvlJc w:val="left"/>
      <w:pPr>
        <w:ind w:left="1440" w:hanging="360"/>
      </w:pPr>
    </w:lvl>
    <w:lvl w:ilvl="2" w:tplc="67872370" w:tentative="1">
      <w:start w:val="1"/>
      <w:numFmt w:val="lowerRoman"/>
      <w:lvlText w:val="%3."/>
      <w:lvlJc w:val="right"/>
      <w:pPr>
        <w:ind w:left="2160" w:hanging="180"/>
      </w:pPr>
    </w:lvl>
    <w:lvl w:ilvl="3" w:tplc="67872370" w:tentative="1">
      <w:start w:val="1"/>
      <w:numFmt w:val="decimal"/>
      <w:lvlText w:val="%4."/>
      <w:lvlJc w:val="left"/>
      <w:pPr>
        <w:ind w:left="2880" w:hanging="360"/>
      </w:pPr>
    </w:lvl>
    <w:lvl w:ilvl="4" w:tplc="67872370" w:tentative="1">
      <w:start w:val="1"/>
      <w:numFmt w:val="lowerLetter"/>
      <w:lvlText w:val="%5."/>
      <w:lvlJc w:val="left"/>
      <w:pPr>
        <w:ind w:left="3600" w:hanging="360"/>
      </w:pPr>
    </w:lvl>
    <w:lvl w:ilvl="5" w:tplc="67872370" w:tentative="1">
      <w:start w:val="1"/>
      <w:numFmt w:val="lowerRoman"/>
      <w:lvlText w:val="%6."/>
      <w:lvlJc w:val="right"/>
      <w:pPr>
        <w:ind w:left="4320" w:hanging="180"/>
      </w:pPr>
    </w:lvl>
    <w:lvl w:ilvl="6" w:tplc="67872370" w:tentative="1">
      <w:start w:val="1"/>
      <w:numFmt w:val="decimal"/>
      <w:lvlText w:val="%7."/>
      <w:lvlJc w:val="left"/>
      <w:pPr>
        <w:ind w:left="5040" w:hanging="360"/>
      </w:pPr>
    </w:lvl>
    <w:lvl w:ilvl="7" w:tplc="67872370" w:tentative="1">
      <w:start w:val="1"/>
      <w:numFmt w:val="lowerLetter"/>
      <w:lvlText w:val="%8."/>
      <w:lvlJc w:val="left"/>
      <w:pPr>
        <w:ind w:left="5760" w:hanging="360"/>
      </w:pPr>
    </w:lvl>
    <w:lvl w:ilvl="8" w:tplc="67872370" w:tentative="1">
      <w:start w:val="1"/>
      <w:numFmt w:val="lowerRoman"/>
      <w:lvlText w:val="%9."/>
      <w:lvlJc w:val="right"/>
      <w:pPr>
        <w:ind w:left="6480" w:hanging="180"/>
      </w:pPr>
    </w:lvl>
  </w:abstractNum>
  <w:abstractNum w:abstractNumId="26674">
    <w:multiLevelType w:val="hybridMultilevel"/>
    <w:lvl w:ilvl="0" w:tplc="81373718">
      <w:start w:val="1"/>
      <w:numFmt w:val="decimal"/>
      <w:lvlText w:val="%1."/>
      <w:lvlJc w:val="left"/>
      <w:pPr>
        <w:ind w:left="720" w:hanging="360"/>
      </w:pPr>
    </w:lvl>
    <w:lvl w:ilvl="1" w:tplc="81373718" w:tentative="1">
      <w:start w:val="1"/>
      <w:numFmt w:val="lowerLetter"/>
      <w:lvlText w:val="%2."/>
      <w:lvlJc w:val="left"/>
      <w:pPr>
        <w:ind w:left="1440" w:hanging="360"/>
      </w:pPr>
    </w:lvl>
    <w:lvl w:ilvl="2" w:tplc="81373718" w:tentative="1">
      <w:start w:val="1"/>
      <w:numFmt w:val="lowerRoman"/>
      <w:lvlText w:val="%3."/>
      <w:lvlJc w:val="right"/>
      <w:pPr>
        <w:ind w:left="2160" w:hanging="180"/>
      </w:pPr>
    </w:lvl>
    <w:lvl w:ilvl="3" w:tplc="81373718" w:tentative="1">
      <w:start w:val="1"/>
      <w:numFmt w:val="decimal"/>
      <w:lvlText w:val="%4."/>
      <w:lvlJc w:val="left"/>
      <w:pPr>
        <w:ind w:left="2880" w:hanging="360"/>
      </w:pPr>
    </w:lvl>
    <w:lvl w:ilvl="4" w:tplc="81373718" w:tentative="1">
      <w:start w:val="1"/>
      <w:numFmt w:val="lowerLetter"/>
      <w:lvlText w:val="%5."/>
      <w:lvlJc w:val="left"/>
      <w:pPr>
        <w:ind w:left="3600" w:hanging="360"/>
      </w:pPr>
    </w:lvl>
    <w:lvl w:ilvl="5" w:tplc="81373718" w:tentative="1">
      <w:start w:val="1"/>
      <w:numFmt w:val="lowerRoman"/>
      <w:lvlText w:val="%6."/>
      <w:lvlJc w:val="right"/>
      <w:pPr>
        <w:ind w:left="4320" w:hanging="180"/>
      </w:pPr>
    </w:lvl>
    <w:lvl w:ilvl="6" w:tplc="81373718" w:tentative="1">
      <w:start w:val="1"/>
      <w:numFmt w:val="decimal"/>
      <w:lvlText w:val="%7."/>
      <w:lvlJc w:val="left"/>
      <w:pPr>
        <w:ind w:left="5040" w:hanging="360"/>
      </w:pPr>
    </w:lvl>
    <w:lvl w:ilvl="7" w:tplc="81373718" w:tentative="1">
      <w:start w:val="1"/>
      <w:numFmt w:val="lowerLetter"/>
      <w:lvlText w:val="%8."/>
      <w:lvlJc w:val="left"/>
      <w:pPr>
        <w:ind w:left="5760" w:hanging="360"/>
      </w:pPr>
    </w:lvl>
    <w:lvl w:ilvl="8" w:tplc="81373718" w:tentative="1">
      <w:start w:val="1"/>
      <w:numFmt w:val="lowerRoman"/>
      <w:lvlText w:val="%9."/>
      <w:lvlJc w:val="right"/>
      <w:pPr>
        <w:ind w:left="6480" w:hanging="180"/>
      </w:pPr>
    </w:lvl>
  </w:abstractNum>
  <w:abstractNum w:abstractNumId="26673">
    <w:multiLevelType w:val="hybridMultilevel"/>
    <w:lvl w:ilvl="0" w:tplc="118031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6673">
    <w:abstractNumId w:val="26673"/>
  </w:num>
  <w:num w:numId="26674">
    <w:abstractNumId w:val="26674"/>
  </w:num>
  <w:num w:numId="26675">
    <w:abstractNumId w:val="26675"/>
  </w:num>
  <w:num w:numId="26676">
    <w:abstractNumId w:val="26676"/>
  </w:num>
  <w:num w:numId="26677">
    <w:abstractNumId w:val="26677"/>
  </w:num>
  <w:num w:numId="26678">
    <w:abstractNumId w:val="26678"/>
  </w:num>
  <w:num w:numId="26679">
    <w:abstractNumId w:val="26679"/>
  </w:num>
  <w:num w:numId="26680">
    <w:abstractNumId w:val="26680"/>
  </w:num>
  <w:num w:numId="26681">
    <w:abstractNumId w:val="266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47138661" Type="http://schemas.openxmlformats.org/officeDocument/2006/relationships/comments" Target="comments.xml"/><Relationship Id="rId234902151" Type="http://schemas.microsoft.com/office/2011/relationships/commentsExtended" Target="commentsExtended.xml"/><Relationship Id="rId55975273" Type="http://schemas.openxmlformats.org/officeDocument/2006/relationships/image" Target="media/imgrId55975273.jpg"/><Relationship Id="rId112568569db51cc8b" Type="http://schemas.openxmlformats.org/officeDocument/2006/relationships/hyperlink" Target="https://iservice.lombardini.it/jsp/Template2/manuale.jsp?id=390&amp;parent=1263" TargetMode="External"/><Relationship Id="rId872668569db533660" Type="http://schemas.openxmlformats.org/officeDocument/2006/relationships/hyperlink" Target="https://iservice.lombardini.it/jsp/Template2/manuale.jsp?id=372&amp;parent=1263" TargetMode="External"/><Relationship Id="rId712868569db53b1c6" Type="http://schemas.openxmlformats.org/officeDocument/2006/relationships/hyperlink" Target="https://iservice.lombardini.it/jsp/Template2/manuale.jsp?id=59&amp;parent=1263" TargetMode="External"/><Relationship Id="rId695368569db53c9cf" Type="http://schemas.openxmlformats.org/officeDocument/2006/relationships/hyperlink" Target="https://iservice.lombardini.it/jsp/Template4/manuale.jsp?id=376&amp;parent=1263" TargetMode="External"/><Relationship Id="rId214168569db53d2d1" Type="http://schemas.openxmlformats.org/officeDocument/2006/relationships/hyperlink" Target="https://iservice.lombardini.it/jsp/Template4/manuale.jsp?id=381&amp;parent=1263" TargetMode="External"/><Relationship Id="rId546668569db53dacf" Type="http://schemas.openxmlformats.org/officeDocument/2006/relationships/hyperlink" Target="https://iservice.lombardini.it/jsp/Template4/manuale.jsp?id=378&amp;parent=1263" TargetMode="External"/><Relationship Id="rId403268569db53de39" Type="http://schemas.openxmlformats.org/officeDocument/2006/relationships/hyperlink" Target="https://iservice.lombardini.it/jsp/Template4/manuale.jsp?id=379&amp;parent=1263" TargetMode="External"/><Relationship Id="rId385568569db53e1a0" Type="http://schemas.openxmlformats.org/officeDocument/2006/relationships/hyperlink" Target="https://iservice.lombardini.it/jsp/Template4/manuale.jsp?id=383&amp;parent=1263" TargetMode="External"/><Relationship Id="rId160868569db543da2" Type="http://schemas.openxmlformats.org/officeDocument/2006/relationships/hyperlink" Target="https://iservice.lombardini.it/jsp/Template4/manuale.jsp?id=389&amp;parent=1263" TargetMode="External"/><Relationship Id="rId134268569db544546" Type="http://schemas.openxmlformats.org/officeDocument/2006/relationships/hyperlink" Target="https://iservice.lombardini.it/jsp/Template4/manuale.jsp?id=2678&amp;parent=1263" TargetMode="External"/><Relationship Id="rId837168569db5455c7" Type="http://schemas.openxmlformats.org/officeDocument/2006/relationships/hyperlink" Target="https://iservice.lombardini.it/jsp/Template2/manuale.jsp?id=385&amp;parent=1263" TargetMode="External"/><Relationship Id="rId135768569db545825" Type="http://schemas.openxmlformats.org/officeDocument/2006/relationships/hyperlink" Target="https://iservice.lombardini.it/jsp/Template2/manuale.jsp?id=386&amp;parent=1263" TargetMode="External"/><Relationship Id="rId697868569db5473d0" Type="http://schemas.openxmlformats.org/officeDocument/2006/relationships/hyperlink" Target="https://iservice.lombardini.it/jsp/Template2/manuale.jsp?id=388&amp;parent=1263" TargetMode="External"/><Relationship Id="rId789468569db548b13" Type="http://schemas.openxmlformats.org/officeDocument/2006/relationships/hyperlink" Target="https://iservice.lombardini.it/jsp/Template4/manuale.jsp?id=2676&amp;parent=1263" TargetMode="External"/><Relationship Id="rId462168569db5517b3" Type="http://schemas.openxmlformats.org/officeDocument/2006/relationships/hyperlink" Target="https://iservice.lombardini.it/jsp/Template2/manuale.jsp?id=372&amp;parent=1263" TargetMode="External"/><Relationship Id="rId347768569db5711ae" Type="http://schemas.openxmlformats.org/officeDocument/2006/relationships/hyperlink" Target="https://iservice.lombardini.it/jsp/Template2/manuale.jsp?id=59&amp;parent=962" TargetMode="External"/><Relationship Id="rId587468569db57ab58" Type="http://schemas.openxmlformats.org/officeDocument/2006/relationships/hyperlink" Target="https://iservice.lombardini.it/jsp/Template2/manuale.jsp?id=372&amp;parent=1263" TargetMode="External"/><Relationship Id="rId236468569db599948" Type="http://schemas.openxmlformats.org/officeDocument/2006/relationships/hyperlink" Target="https://iservice.lombardini.it/jsp/Template2/manuale.jsp?id=404&amp;parent=1369" TargetMode="External"/><Relationship Id="rId174368569db5a1c93" Type="http://schemas.openxmlformats.org/officeDocument/2006/relationships/hyperlink" Target="https://iservice.lombardini.it/jsp/Template2/manuale.jsp?id=59&amp;parent=1369" TargetMode="External"/><Relationship Id="rId199868569db5aa407" Type="http://schemas.openxmlformats.org/officeDocument/2006/relationships/hyperlink" Target="https://iservice.lombardini.it/jsp/Template2/manuale.jsp?id=410&amp;parent=1369" TargetMode="External"/><Relationship Id="rId114468569db5cf9b1" Type="http://schemas.openxmlformats.org/officeDocument/2006/relationships/hyperlink" Target="https://iservice.lombardini.it/jsp/Template2/manuale.jsp?id=372&amp;parent=1263" TargetMode="External"/><Relationship Id="rId419868569db5d636f" Type="http://schemas.openxmlformats.org/officeDocument/2006/relationships/hyperlink" Target="https://iservice.lombardini.it/jsp/Template2/manuale.jsp?id=59&amp;parent=1263" TargetMode="External"/><Relationship Id="rId649368569db6017e0" Type="http://schemas.openxmlformats.org/officeDocument/2006/relationships/hyperlink" Target="https://iservice.lombardini.it/jsp/Template2/manuale.jsp?id=372&amp;parent=1263" TargetMode="External"/><Relationship Id="rId909168569db607fda" Type="http://schemas.openxmlformats.org/officeDocument/2006/relationships/hyperlink" Target="https://iservice.lombardini.it/jsp/Template2/manuale.jsp?id=59&amp;parent=1263" TargetMode="External"/><Relationship Id="rId403168569db6256b3" Type="http://schemas.openxmlformats.org/officeDocument/2006/relationships/hyperlink" Target="https://iservice.lombardini.it/jsp/Template2/manuale.jsp?id=80&amp;parent=1263" TargetMode="External"/><Relationship Id="rId220568569db625c9d" Type="http://schemas.openxmlformats.org/officeDocument/2006/relationships/hyperlink" Target="https://iservice.lombardini.it/jsp/Template2/manuale.jsp?id=396&amp;parent=1263" TargetMode="External"/><Relationship Id="rId249768569db627265" Type="http://schemas.openxmlformats.org/officeDocument/2006/relationships/hyperlink" Target="https://iservice.lombardini.it/jsp/Template2/manuale.jsp?id=80&amp;parent=962" TargetMode="External"/><Relationship Id="rId891168569db62760a" Type="http://schemas.openxmlformats.org/officeDocument/2006/relationships/hyperlink" Target="https://iservice.lombardini.it/jsp/Template2/manuale.jsp?id=385&amp;parent=1263" TargetMode="External"/><Relationship Id="rId515168569db62a83f" Type="http://schemas.openxmlformats.org/officeDocument/2006/relationships/hyperlink" Target="https://iservice.lombardini.it/jsp/Template2/manuale.jsp?id=83&amp;parent=962" TargetMode="External"/><Relationship Id="rId836768569db62a9bd" Type="http://schemas.openxmlformats.org/officeDocument/2006/relationships/hyperlink" Target="https://iservice.lombardini.it/jsp/Template2/manuale.jsp?id=385&amp;parent=1263" TargetMode="External"/><Relationship Id="rId327868569db62ab6b" Type="http://schemas.openxmlformats.org/officeDocument/2006/relationships/hyperlink" Target="https://iservice.lombardini.it/jsp/Template2/manuale.jsp?id=83&amp;parent=962" TargetMode="External"/><Relationship Id="rId944868569db631634" Type="http://schemas.openxmlformats.org/officeDocument/2006/relationships/hyperlink" Target="https://iservice.lombardini.it/jsp/Template2/manuale.jsp?id=390&amp;parent=1263" TargetMode="External"/><Relationship Id="rId901968569db631d33" Type="http://schemas.openxmlformats.org/officeDocument/2006/relationships/hyperlink" Target="https://iservice.lombardini.it/jsp/Template2/manuale.jsp?id=71&amp;parent=962" TargetMode="External"/><Relationship Id="rId701468569db631eb2" Type="http://schemas.openxmlformats.org/officeDocument/2006/relationships/hyperlink" Target="https://iservice.lombardini.it/jsp/Template2/manuale.jsp?id=374&amp;parent=1263" TargetMode="External"/><Relationship Id="rId311068569db632029" Type="http://schemas.openxmlformats.org/officeDocument/2006/relationships/hyperlink" Target="https://iservice.lombardini.it/jsp/Template2/manuale.jsp?id=71&amp;parent=962" TargetMode="External"/><Relationship Id="rId839668569db632730" Type="http://schemas.openxmlformats.org/officeDocument/2006/relationships/hyperlink" Target="https://iservice.lombardini.it/jsp/Template2/manuale.jsp?id=70&amp;parent=962" TargetMode="External"/><Relationship Id="rId211468569db6328aa" Type="http://schemas.openxmlformats.org/officeDocument/2006/relationships/hyperlink" Target="https://iservice.lombardini.it/jsp/Template2/manuale.jsp?id=375&amp;parent=1263" TargetMode="External"/><Relationship Id="rId381968569db632a55" Type="http://schemas.openxmlformats.org/officeDocument/2006/relationships/hyperlink" Target="https://iservice.lombardini.it/jsp/Template2/manuale.jsp?id=70&amp;parent=962" TargetMode="External"/><Relationship Id="rId268968569db528864" Type="http://schemas.openxmlformats.org/officeDocument/2006/relationships/image" Target="media/imgrId268968569db528864.jpg"/><Relationship Id="rId880268569db532f39" Type="http://schemas.openxmlformats.org/officeDocument/2006/relationships/image" Target="media/imgrId880268569db532f39.jpg"/><Relationship Id="rId744068569db53a990" Type="http://schemas.openxmlformats.org/officeDocument/2006/relationships/image" Target="media/imgrId744068569db53a990.jpg"/><Relationship Id="rId262668569db551062" Type="http://schemas.openxmlformats.org/officeDocument/2006/relationships/image" Target="media/imgrId262668569db551062.jpg"/><Relationship Id="rId474868569db55cfc5" Type="http://schemas.openxmlformats.org/officeDocument/2006/relationships/image" Target="media/imgrId474868569db55cfc5.jpg"/><Relationship Id="rId809168569db568ca1" Type="http://schemas.openxmlformats.org/officeDocument/2006/relationships/image" Target="media/imgrId809168569db568ca1.jpg"/><Relationship Id="rId935368569db5709ee" Type="http://schemas.openxmlformats.org/officeDocument/2006/relationships/image" Target="media/imgrId935368569db5709ee.jpg"/><Relationship Id="rId319868569db57a3d1" Type="http://schemas.openxmlformats.org/officeDocument/2006/relationships/image" Target="media/imgrId319868569db57a3d1.jpg"/><Relationship Id="rId930568569db5847f9" Type="http://schemas.openxmlformats.org/officeDocument/2006/relationships/image" Target="media/imgrId930568569db5847f9.jpg"/><Relationship Id="rId257968569db591b3e" Type="http://schemas.openxmlformats.org/officeDocument/2006/relationships/image" Target="media/imgrId257968569db591b3e.jpg"/><Relationship Id="rId105368569db5991d8" Type="http://schemas.openxmlformats.org/officeDocument/2006/relationships/image" Target="media/imgrId105368569db5991d8.jpg"/><Relationship Id="rId935268569db5a14e9" Type="http://schemas.openxmlformats.org/officeDocument/2006/relationships/image" Target="media/imgrId935268569db5a14e9.jpg"/><Relationship Id="rId130668569db5a84ff" Type="http://schemas.openxmlformats.org/officeDocument/2006/relationships/image" Target="media/imgrId130668569db5a84ff.jpg"/><Relationship Id="rId752568569db5b0c45" Type="http://schemas.openxmlformats.org/officeDocument/2006/relationships/image" Target="media/imgrId752568569db5b0c45.jpg"/><Relationship Id="rId746968569db5bae9d" Type="http://schemas.openxmlformats.org/officeDocument/2006/relationships/image" Target="media/imgrId746968569db5bae9d.png"/><Relationship Id="rId655168569db5c67ae" Type="http://schemas.openxmlformats.org/officeDocument/2006/relationships/image" Target="media/imgrId655168569db5c67ae.png"/><Relationship Id="rId152768569db5cf1f0" Type="http://schemas.openxmlformats.org/officeDocument/2006/relationships/image" Target="media/imgrId152768569db5cf1f0.jpg"/><Relationship Id="rId341068569db5d5c10" Type="http://schemas.openxmlformats.org/officeDocument/2006/relationships/image" Target="media/imgrId341068569db5d5c10.jpg"/><Relationship Id="rId834968569db5e1b99" Type="http://schemas.openxmlformats.org/officeDocument/2006/relationships/image" Target="media/imgrId834968569db5e1b99.jpg"/><Relationship Id="rId591968569db5ee046" Type="http://schemas.openxmlformats.org/officeDocument/2006/relationships/image" Target="media/imgrId591968569db5ee046.jpg"/><Relationship Id="rId806768569db6010bb" Type="http://schemas.openxmlformats.org/officeDocument/2006/relationships/image" Target="media/imgrId806768569db6010bb.jpg"/><Relationship Id="rId392468569db607835" Type="http://schemas.openxmlformats.org/officeDocument/2006/relationships/image" Target="media/imgrId392468569db607835.jpg"/><Relationship Id="rId958268569db612bc9" Type="http://schemas.openxmlformats.org/officeDocument/2006/relationships/image" Target="media/imgrId958268569db612bc9.jpg"/><Relationship Id="rId527168569db624d97" Type="http://schemas.openxmlformats.org/officeDocument/2006/relationships/image" Target="media/imgrId527168569db624d97.jpg"/><Relationship Id="rId467268569db630ee1" Type="http://schemas.openxmlformats.org/officeDocument/2006/relationships/image" Target="media/imgrId467268569db630ee1.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5975273" Type="http://schemas.openxmlformats.org/officeDocument/2006/relationships/image" Target="media/imgrId5597527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5975273" Type="http://schemas.openxmlformats.org/officeDocument/2006/relationships/image" Target="media/imgrId5597527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5975273" Type="http://schemas.openxmlformats.org/officeDocument/2006/relationships/image" Target="media/imgrId5597527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5975273" Type="http://schemas.openxmlformats.org/officeDocument/2006/relationships/image" Target="media/imgrId5597527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5975273" Type="http://schemas.openxmlformats.org/officeDocument/2006/relationships/image" Target="media/imgrId5597527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5975273" Type="http://schemas.openxmlformats.org/officeDocument/2006/relationships/image" Target="media/imgrId5597527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